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7A44B2">
        <w:rPr>
          <w:b/>
          <w:color w:val="000000" w:themeColor="text1"/>
          <w:sz w:val="24"/>
          <w:szCs w:val="24"/>
        </w:rPr>
        <w:t>071</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2D643B">
        <w:rPr>
          <w:b/>
          <w:color w:val="000000" w:themeColor="text1"/>
          <w:sz w:val="24"/>
          <w:szCs w:val="24"/>
        </w:rPr>
        <w:t>181</w:t>
      </w:r>
      <w:r w:rsidR="007C03FF">
        <w:rPr>
          <w:b/>
          <w:color w:val="000000" w:themeColor="text1"/>
          <w:sz w:val="24"/>
          <w:szCs w:val="24"/>
        </w:rPr>
        <w:t>3</w:t>
      </w:r>
      <w:r w:rsidR="00850E5A">
        <w:rPr>
          <w:b/>
          <w:color w:val="000000" w:themeColor="text1"/>
          <w:sz w:val="24"/>
          <w:szCs w:val="24"/>
        </w:rPr>
        <w:t>/18</w:t>
      </w:r>
    </w:p>
    <w:p w:rsidR="00A25AF5" w:rsidRPr="00A25AF5" w:rsidRDefault="00A25AF5" w:rsidP="00A25AF5">
      <w:pPr>
        <w:rPr>
          <w:b/>
          <w:sz w:val="24"/>
        </w:rPr>
      </w:pPr>
      <w:r w:rsidRPr="00A25AF5">
        <w:rPr>
          <w:b/>
          <w:sz w:val="24"/>
        </w:rPr>
        <w:t xml:space="preserve">Secretaria Municipal de </w:t>
      </w:r>
      <w:r w:rsidR="002D643B">
        <w:rPr>
          <w:b/>
          <w:sz w:val="24"/>
        </w:rPr>
        <w:t>Saúde</w:t>
      </w:r>
    </w:p>
    <w:p w:rsidR="008A6E70" w:rsidRDefault="008A6E70" w:rsidP="00B53E30">
      <w:pPr>
        <w:pStyle w:val="Cabealho"/>
        <w:tabs>
          <w:tab w:val="clear" w:pos="4419"/>
          <w:tab w:val="clear" w:pos="8838"/>
        </w:tabs>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w:t>
      </w:r>
      <w:r w:rsidR="00F615DF">
        <w:rPr>
          <w:color w:val="000000" w:themeColor="text1"/>
          <w:sz w:val="24"/>
          <w:szCs w:val="24"/>
        </w:rPr>
        <w:t>Prefeitura</w:t>
      </w:r>
      <w:r w:rsidRPr="008E24C5">
        <w:rPr>
          <w:color w:val="000000" w:themeColor="text1"/>
          <w:sz w:val="24"/>
          <w:szCs w:val="24"/>
        </w:rPr>
        <w:t xml:space="preserve"> Municipal de Bom Jardim comunica que realizar</w:t>
      </w:r>
      <w:r w:rsidR="00F615DF">
        <w:rPr>
          <w:color w:val="000000" w:themeColor="text1"/>
          <w:sz w:val="24"/>
          <w:szCs w:val="24"/>
        </w:rPr>
        <w:t>á</w:t>
      </w:r>
      <w:r w:rsidRPr="008E24C5">
        <w:rPr>
          <w:color w:val="000000" w:themeColor="text1"/>
          <w:sz w:val="24"/>
          <w:szCs w:val="24"/>
        </w:rPr>
        <w:t xml:space="preserve">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7A44B2">
        <w:rPr>
          <w:b/>
          <w:color w:val="000000" w:themeColor="text1"/>
          <w:sz w:val="24"/>
          <w:szCs w:val="24"/>
        </w:rPr>
        <w:t>27</w:t>
      </w:r>
      <w:r w:rsidRPr="008E24C5">
        <w:rPr>
          <w:b/>
          <w:color w:val="000000" w:themeColor="text1"/>
          <w:sz w:val="24"/>
          <w:szCs w:val="24"/>
        </w:rPr>
        <w:t>/</w:t>
      </w:r>
      <w:r w:rsidR="007A44B2">
        <w:rPr>
          <w:b/>
          <w:color w:val="000000" w:themeColor="text1"/>
          <w:sz w:val="24"/>
          <w:szCs w:val="24"/>
        </w:rPr>
        <w:t>08</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7A44B2">
        <w:rPr>
          <w:b/>
          <w:bCs/>
          <w:color w:val="000000" w:themeColor="text1"/>
          <w:sz w:val="24"/>
          <w:szCs w:val="24"/>
        </w:rPr>
        <w:t>09</w:t>
      </w:r>
      <w:r w:rsidRPr="008E24C5">
        <w:rPr>
          <w:b/>
          <w:bCs/>
          <w:color w:val="000000" w:themeColor="text1"/>
          <w:sz w:val="24"/>
          <w:szCs w:val="24"/>
        </w:rPr>
        <w:t>h</w:t>
      </w:r>
      <w:r w:rsidR="007A44B2">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0D320B" w:rsidRDefault="00521E97" w:rsidP="00FB4AA9">
      <w:pPr>
        <w:spacing w:line="276" w:lineRule="auto"/>
        <w:jc w:val="both"/>
        <w:rPr>
          <w:bCs/>
          <w:color w:val="000000" w:themeColor="text1"/>
          <w:sz w:val="24"/>
          <w:szCs w:val="24"/>
        </w:rPr>
      </w:pPr>
      <w:r w:rsidRPr="000D320B">
        <w:rPr>
          <w:color w:val="000000" w:themeColor="text1"/>
          <w:sz w:val="24"/>
          <w:szCs w:val="24"/>
        </w:rPr>
        <w:t xml:space="preserve">1.1 - </w:t>
      </w:r>
      <w:r w:rsidR="000D320B" w:rsidRPr="000D320B">
        <w:rPr>
          <w:sz w:val="24"/>
          <w:szCs w:val="24"/>
        </w:rPr>
        <w:t>Aquisição de Equipamentos e Materiais Permanente para atender as Unidades Assistidas: PSF JARDIM BOA ESPERANÇA – PSF BARRA ALEGRE – PSF ALTO DE SÃO JOSÉ - PSF SÃO MIGUEL - PSF SÃO JOSÉ – PSF VELOSO E PSF BANQUETE (Unidade Médica da Família Thomaz Correa da Rocha), a fim de atender a secretaria Municipal de Saúde</w:t>
      </w:r>
      <w:r w:rsidR="00BD507A" w:rsidRPr="000D320B">
        <w:rPr>
          <w:sz w:val="24"/>
          <w:szCs w:val="24"/>
        </w:rPr>
        <w:t>,</w:t>
      </w:r>
      <w:r w:rsidR="00DA7248" w:rsidRPr="000D320B">
        <w:rPr>
          <w:sz w:val="24"/>
          <w:szCs w:val="24"/>
        </w:rPr>
        <w:t xml:space="preserve"> </w:t>
      </w:r>
      <w:r w:rsidR="00D22AE6" w:rsidRPr="000D320B">
        <w:rPr>
          <w:color w:val="000000" w:themeColor="text1"/>
          <w:sz w:val="24"/>
          <w:szCs w:val="24"/>
        </w:rPr>
        <w:t>C</w:t>
      </w:r>
      <w:r w:rsidR="00882BB3" w:rsidRPr="000D320B">
        <w:rPr>
          <w:color w:val="000000" w:themeColor="text1"/>
          <w:sz w:val="24"/>
          <w:szCs w:val="24"/>
        </w:rPr>
        <w:t>onforme especificações no Anexo I – Termo de Referência,</w:t>
      </w:r>
      <w:r w:rsidR="00882BB3" w:rsidRPr="000D320B">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AE3F79"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AE3F79">
        <w:rPr>
          <w:b/>
          <w:color w:val="000000" w:themeColor="text1"/>
          <w:sz w:val="24"/>
          <w:szCs w:val="24"/>
        </w:rPr>
        <w:t>DO PRAZO, REQUISITOS PARA ENTREGA, DA QUALIFICAÇÃO DO PRODUTO</w:t>
      </w:r>
    </w:p>
    <w:p w:rsidR="00FB4AA9" w:rsidRPr="00FB4AA9" w:rsidRDefault="00FB4AA9" w:rsidP="00FB4AA9">
      <w:pPr>
        <w:pStyle w:val="PargrafodaLista"/>
        <w:numPr>
          <w:ilvl w:val="1"/>
          <w:numId w:val="36"/>
        </w:numPr>
        <w:tabs>
          <w:tab w:val="left" w:pos="284"/>
          <w:tab w:val="left" w:pos="426"/>
        </w:tabs>
        <w:spacing w:after="240" w:line="276" w:lineRule="auto"/>
        <w:ind w:left="0" w:firstLine="0"/>
        <w:jc w:val="both"/>
      </w:pPr>
      <w:r w:rsidRPr="00FB4AA9">
        <w:t>– Após a emissão da nota de empenho e assinatura do contrato elaborado pela Procuradoria Jurídica Municipal, a Empresa vencedora do certame terá 20 (vinte) dias úteis para a entrega dos Equipamentos de Informática, solicitados, que deverá ser realizada de forma Integral.</w:t>
      </w:r>
    </w:p>
    <w:p w:rsidR="00FB4AA9" w:rsidRPr="00FB4AA9" w:rsidRDefault="00FB4AA9" w:rsidP="00FB4AA9">
      <w:pPr>
        <w:tabs>
          <w:tab w:val="left" w:pos="284"/>
          <w:tab w:val="left" w:pos="426"/>
        </w:tabs>
        <w:spacing w:after="240" w:line="276" w:lineRule="auto"/>
        <w:jc w:val="both"/>
        <w:rPr>
          <w:sz w:val="24"/>
          <w:szCs w:val="24"/>
        </w:rPr>
      </w:pPr>
      <w:r w:rsidRPr="00FB4AA9">
        <w:rPr>
          <w:sz w:val="24"/>
          <w:szCs w:val="24"/>
        </w:rPr>
        <w:t xml:space="preserve">2.2 – A entrega dos equipamentos </w:t>
      </w:r>
      <w:r w:rsidR="00F615DF">
        <w:rPr>
          <w:sz w:val="24"/>
          <w:szCs w:val="24"/>
        </w:rPr>
        <w:t>e materiais permanentes</w:t>
      </w:r>
      <w:r w:rsidRPr="00FB4AA9">
        <w:rPr>
          <w:sz w:val="24"/>
          <w:szCs w:val="24"/>
        </w:rPr>
        <w:t>, dever</w:t>
      </w:r>
      <w:r w:rsidR="00BD507A">
        <w:rPr>
          <w:sz w:val="24"/>
          <w:szCs w:val="24"/>
        </w:rPr>
        <w:t>á</w:t>
      </w:r>
      <w:r w:rsidRPr="00FB4AA9">
        <w:rPr>
          <w:sz w:val="24"/>
          <w:szCs w:val="24"/>
        </w:rPr>
        <w:t xml:space="preserve"> ser realizada de forma integral, de acordo com a solicitação da Secretaria Municipal de Saúde, devendo todos os equipamentos e materiais permanentes estarem em prefeitas condições e garantias</w:t>
      </w:r>
      <w:r>
        <w:rPr>
          <w:sz w:val="24"/>
          <w:szCs w:val="24"/>
        </w:rPr>
        <w:t xml:space="preserve"> </w:t>
      </w:r>
      <w:r w:rsidRPr="00FB4AA9">
        <w:rPr>
          <w:sz w:val="24"/>
          <w:szCs w:val="24"/>
        </w:rPr>
        <w:t>(Equipamentos).</w:t>
      </w:r>
    </w:p>
    <w:p w:rsidR="00FB4AA9" w:rsidRPr="00FB4AA9" w:rsidRDefault="00FB4AA9" w:rsidP="00FB4AA9">
      <w:pPr>
        <w:tabs>
          <w:tab w:val="left" w:pos="284"/>
          <w:tab w:val="left" w:pos="426"/>
        </w:tabs>
        <w:spacing w:after="240" w:line="276" w:lineRule="auto"/>
        <w:jc w:val="both"/>
        <w:rPr>
          <w:sz w:val="24"/>
          <w:szCs w:val="24"/>
        </w:rPr>
      </w:pPr>
      <w:r w:rsidRPr="00FB4AA9">
        <w:rPr>
          <w:sz w:val="24"/>
          <w:szCs w:val="24"/>
        </w:rPr>
        <w:lastRenderedPageBreak/>
        <w:t xml:space="preserve">2.3 – </w:t>
      </w:r>
      <w:r w:rsidR="000D320B" w:rsidRPr="00A23C78">
        <w:rPr>
          <w:sz w:val="24"/>
          <w:szCs w:val="24"/>
        </w:rPr>
        <w:t>A entrega dos equipamentos e materiais permanente</w:t>
      </w:r>
      <w:r w:rsidR="00F615DF">
        <w:rPr>
          <w:sz w:val="24"/>
          <w:szCs w:val="24"/>
        </w:rPr>
        <w:t>s</w:t>
      </w:r>
      <w:r w:rsidR="000D320B" w:rsidRPr="00A23C78">
        <w:rPr>
          <w:sz w:val="24"/>
          <w:szCs w:val="24"/>
        </w:rPr>
        <w:t xml:space="preserve">, deverá ser </w:t>
      </w:r>
      <w:r w:rsidR="00F615DF">
        <w:rPr>
          <w:sz w:val="24"/>
          <w:szCs w:val="24"/>
        </w:rPr>
        <w:t>realizada</w:t>
      </w:r>
      <w:r w:rsidR="000D320B" w:rsidRPr="00A23C78">
        <w:rPr>
          <w:sz w:val="24"/>
          <w:szCs w:val="24"/>
        </w:rPr>
        <w:t xml:space="preserve"> na Secretaria Municipal de Saúde situada na Praça Governador Roberto Silveira, nº 44- 3º andar – bairro Centro– Bom Jardim – RJ – Tel: (22) 2566-2766, de segunda a sexta-feira, das 9 às 12 h e de 13 às 17 horas, ao Coordenador de Atenção Básica , na sala da Coordenação de Atenção Básica.</w:t>
      </w:r>
    </w:p>
    <w:p w:rsidR="008A6E70" w:rsidRPr="008E24C5" w:rsidRDefault="00AF28C8" w:rsidP="00FB4AA9">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0D320B">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0D320B">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0D320B">
        <w:rPr>
          <w:b/>
          <w:i/>
          <w:sz w:val="24"/>
        </w:rPr>
        <w:t>366.485,96</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0D320B">
        <w:rPr>
          <w:b/>
          <w:bCs/>
          <w:i/>
          <w:color w:val="000000" w:themeColor="text1"/>
          <w:sz w:val="24"/>
          <w:szCs w:val="24"/>
        </w:rPr>
        <w:t>trezentos e sessenta e seis</w:t>
      </w:r>
      <w:r w:rsidR="00FB4AA9">
        <w:rPr>
          <w:b/>
          <w:bCs/>
          <w:i/>
          <w:color w:val="000000" w:themeColor="text1"/>
          <w:sz w:val="24"/>
          <w:szCs w:val="24"/>
        </w:rPr>
        <w:t xml:space="preserve"> </w:t>
      </w:r>
      <w:r w:rsidR="00FB4AA9" w:rsidRPr="008E24C5">
        <w:rPr>
          <w:b/>
          <w:bCs/>
          <w:i/>
          <w:color w:val="000000" w:themeColor="text1"/>
          <w:sz w:val="24"/>
          <w:szCs w:val="24"/>
        </w:rPr>
        <w:t>mil</w:t>
      </w:r>
      <w:r w:rsidR="00FB4AA9">
        <w:rPr>
          <w:b/>
          <w:bCs/>
          <w:i/>
          <w:color w:val="000000" w:themeColor="text1"/>
          <w:sz w:val="24"/>
          <w:szCs w:val="24"/>
        </w:rPr>
        <w:t xml:space="preserve">, </w:t>
      </w:r>
      <w:r w:rsidR="000D320B">
        <w:rPr>
          <w:b/>
          <w:bCs/>
          <w:i/>
          <w:color w:val="000000" w:themeColor="text1"/>
          <w:sz w:val="24"/>
          <w:szCs w:val="24"/>
        </w:rPr>
        <w:t>quatro</w:t>
      </w:r>
      <w:r w:rsidR="00FB4AA9">
        <w:rPr>
          <w:b/>
          <w:bCs/>
          <w:i/>
          <w:color w:val="000000" w:themeColor="text1"/>
          <w:sz w:val="24"/>
          <w:szCs w:val="24"/>
        </w:rPr>
        <w:t xml:space="preserve">centos e </w:t>
      </w:r>
      <w:r w:rsidR="000D320B">
        <w:rPr>
          <w:b/>
          <w:bCs/>
          <w:i/>
          <w:color w:val="000000" w:themeColor="text1"/>
          <w:sz w:val="24"/>
          <w:szCs w:val="24"/>
        </w:rPr>
        <w:t>oit</w:t>
      </w:r>
      <w:r w:rsidR="00FB4AA9">
        <w:rPr>
          <w:b/>
          <w:bCs/>
          <w:i/>
          <w:color w:val="000000" w:themeColor="text1"/>
          <w:sz w:val="24"/>
          <w:szCs w:val="24"/>
        </w:rPr>
        <w:t xml:space="preserve">enta e </w:t>
      </w:r>
      <w:r w:rsidR="000D320B">
        <w:rPr>
          <w:b/>
          <w:bCs/>
          <w:i/>
          <w:color w:val="000000" w:themeColor="text1"/>
          <w:sz w:val="24"/>
          <w:szCs w:val="24"/>
        </w:rPr>
        <w:t>cinco</w:t>
      </w:r>
      <w:r w:rsidR="00FB4AA9">
        <w:rPr>
          <w:b/>
          <w:bCs/>
          <w:i/>
          <w:color w:val="000000" w:themeColor="text1"/>
          <w:sz w:val="24"/>
          <w:szCs w:val="24"/>
        </w:rPr>
        <w:t xml:space="preserve"> reais e </w:t>
      </w:r>
      <w:r w:rsidR="000D320B">
        <w:rPr>
          <w:b/>
          <w:bCs/>
          <w:i/>
          <w:color w:val="000000" w:themeColor="text1"/>
          <w:sz w:val="24"/>
          <w:szCs w:val="24"/>
        </w:rPr>
        <w:t>noventa e seis</w:t>
      </w:r>
      <w:r w:rsidR="00FB4AA9">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0D320B">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FB4AA9" w:rsidRPr="00FB4AA9" w:rsidRDefault="00FB4AA9" w:rsidP="000D320B">
      <w:pPr>
        <w:spacing w:after="240" w:line="276" w:lineRule="auto"/>
        <w:jc w:val="both"/>
        <w:rPr>
          <w:rFonts w:eastAsia="Calibri"/>
          <w:sz w:val="24"/>
          <w:szCs w:val="24"/>
        </w:rPr>
      </w:pPr>
      <w:r w:rsidRPr="00FB4AA9">
        <w:rPr>
          <w:rFonts w:eastAsia="Calibri"/>
          <w:sz w:val="24"/>
          <w:szCs w:val="24"/>
        </w:rPr>
        <w:t>4.1 – Os preços estabelecidos no presente Contrato são fixos e irreajustáveis, salvo os casos previstos em Lei.</w:t>
      </w:r>
    </w:p>
    <w:p w:rsidR="00FB4AA9" w:rsidRPr="00FB4AA9" w:rsidRDefault="00FB4AA9" w:rsidP="000D320B">
      <w:pPr>
        <w:spacing w:after="240" w:line="276" w:lineRule="auto"/>
        <w:jc w:val="both"/>
        <w:rPr>
          <w:b/>
          <w:sz w:val="24"/>
          <w:szCs w:val="24"/>
        </w:rPr>
      </w:pPr>
      <w:r w:rsidRPr="00FB4AA9">
        <w:rPr>
          <w:rFonts w:eastAsia="Calibri"/>
          <w:sz w:val="24"/>
          <w:szCs w:val="24"/>
        </w:rPr>
        <w:t>4.2 –</w:t>
      </w:r>
      <w:r w:rsidRPr="00FB4AA9">
        <w:rPr>
          <w:rFonts w:eastAsia="Calibri"/>
          <w:b/>
          <w:sz w:val="24"/>
          <w:szCs w:val="24"/>
        </w:rPr>
        <w:t xml:space="preserve"> </w:t>
      </w:r>
      <w:r w:rsidRPr="00FB4AA9">
        <w:rPr>
          <w:rFonts w:eastAsia="Calibri"/>
          <w:sz w:val="24"/>
          <w:szCs w:val="24"/>
        </w:rPr>
        <w:t>Em caso de reajuste por ocasião de prorrogação do presente Contrato, o valor será corrigido pelo índice</w:t>
      </w:r>
      <w:r w:rsidRPr="00FB4AA9">
        <w:rPr>
          <w:sz w:val="24"/>
          <w:szCs w:val="24"/>
        </w:rPr>
        <w:t xml:space="preserve"> IPCA.</w:t>
      </w:r>
    </w:p>
    <w:p w:rsidR="008A6E70" w:rsidRPr="008E24C5" w:rsidRDefault="008A6E70" w:rsidP="00FB4AA9">
      <w:pPr>
        <w:pStyle w:val="Cabealho"/>
        <w:tabs>
          <w:tab w:val="clear" w:pos="4419"/>
          <w:tab w:val="clear" w:pos="8838"/>
        </w:tabs>
        <w:spacing w:after="240"/>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C25F8E">
        <w:rPr>
          <w:bCs/>
          <w:color w:val="000000" w:themeColor="text1"/>
          <w:sz w:val="24"/>
          <w:szCs w:val="24"/>
        </w:rPr>
        <w:t>Saúde</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w:t>
      </w:r>
      <w:r w:rsidR="00BD507A">
        <w:rPr>
          <w:b/>
          <w:color w:val="000000" w:themeColor="text1"/>
          <w:sz w:val="24"/>
          <w:szCs w:val="24"/>
        </w:rPr>
        <w:t>s</w:t>
      </w:r>
      <w:r w:rsidR="00F0101D" w:rsidRPr="008E24C5">
        <w:rPr>
          <w:b/>
          <w:color w:val="000000" w:themeColor="text1"/>
          <w:sz w:val="24"/>
          <w:szCs w:val="24"/>
        </w:rPr>
        <w:t xml:space="preserve">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7A44B2">
              <w:rPr>
                <w:b/>
                <w:color w:val="000000" w:themeColor="text1"/>
                <w:sz w:val="24"/>
                <w:szCs w:val="24"/>
              </w:rPr>
              <w:t>071</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0D320B" w:rsidRDefault="000D320B" w:rsidP="00AF28C8">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F44F06" w:rsidRDefault="00F44F06" w:rsidP="009F529E">
      <w:pPr>
        <w:pStyle w:val="Cabealho"/>
        <w:tabs>
          <w:tab w:val="clear" w:pos="4419"/>
          <w:tab w:val="clear" w:pos="8838"/>
        </w:tabs>
        <w:jc w:val="both"/>
        <w:rPr>
          <w:b/>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7A44B2">
              <w:rPr>
                <w:b/>
                <w:color w:val="000000" w:themeColor="text1"/>
                <w:sz w:val="24"/>
                <w:szCs w:val="24"/>
              </w:rPr>
              <w:t>071</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0D320B" w:rsidRDefault="000D320B"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w:t>
      </w:r>
      <w:r w:rsidRPr="004B34A2">
        <w:rPr>
          <w:color w:val="000000" w:themeColor="text1"/>
        </w:rPr>
        <w:lastRenderedPageBreak/>
        <w:t xml:space="preserve">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C25F8E" w:rsidRPr="00ED50FB" w:rsidRDefault="00C25F8E" w:rsidP="00C25F8E">
      <w:pPr>
        <w:shd w:val="clear" w:color="auto" w:fill="FFFFFF"/>
        <w:spacing w:after="240" w:line="276" w:lineRule="auto"/>
        <w:jc w:val="both"/>
        <w:rPr>
          <w:sz w:val="24"/>
          <w:szCs w:val="24"/>
        </w:rPr>
      </w:pPr>
      <w:r w:rsidRPr="00ED50FB">
        <w:rPr>
          <w:sz w:val="24"/>
          <w:szCs w:val="24"/>
        </w:rPr>
        <w:t>8.4.</w:t>
      </w:r>
      <w:r w:rsidR="000D320B">
        <w:rPr>
          <w:sz w:val="24"/>
          <w:szCs w:val="24"/>
        </w:rPr>
        <w:t>1</w:t>
      </w:r>
      <w:r w:rsidRPr="00ED50FB">
        <w:rPr>
          <w:sz w:val="24"/>
          <w:szCs w:val="24"/>
        </w:rPr>
        <w:t xml:space="preserve"> – Certidão Negativa de Falência e Concordata. Expedida há menos de 90 (noventa) dias, da data da realização da licitação;</w:t>
      </w:r>
    </w:p>
    <w:p w:rsidR="00C25F8E" w:rsidRPr="00ED50FB" w:rsidRDefault="00C25F8E" w:rsidP="00C25F8E">
      <w:pPr>
        <w:shd w:val="clear" w:color="auto" w:fill="FFFFFF"/>
        <w:spacing w:after="240" w:line="276" w:lineRule="auto"/>
        <w:jc w:val="both"/>
        <w:rPr>
          <w:sz w:val="24"/>
          <w:szCs w:val="24"/>
        </w:rPr>
      </w:pPr>
      <w:r w:rsidRPr="00ED50FB">
        <w:rPr>
          <w:sz w:val="24"/>
          <w:szCs w:val="24"/>
        </w:rPr>
        <w:t>8.4.</w:t>
      </w:r>
      <w:r w:rsidR="000D320B">
        <w:rPr>
          <w:sz w:val="24"/>
          <w:szCs w:val="24"/>
        </w:rPr>
        <w:t>2</w:t>
      </w:r>
      <w:r w:rsidRPr="00ED50FB">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C25F8E" w:rsidRPr="00ED50FB" w:rsidRDefault="00C25F8E" w:rsidP="00C25F8E">
      <w:pPr>
        <w:shd w:val="clear" w:color="auto" w:fill="FFFFFF"/>
        <w:spacing w:after="240" w:line="276" w:lineRule="auto"/>
        <w:jc w:val="both"/>
        <w:rPr>
          <w:sz w:val="24"/>
          <w:szCs w:val="24"/>
        </w:rPr>
      </w:pPr>
      <w:r w:rsidRPr="00ED50FB">
        <w:rPr>
          <w:sz w:val="24"/>
          <w:szCs w:val="24"/>
        </w:rPr>
        <w:t>8.4.</w:t>
      </w:r>
      <w:r w:rsidR="000D320B">
        <w:rPr>
          <w:sz w:val="24"/>
          <w:szCs w:val="24"/>
        </w:rPr>
        <w:t>3</w:t>
      </w:r>
      <w:r w:rsidRPr="00ED50F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7877DE" w:rsidRPr="004B34A2" w:rsidRDefault="007877DE" w:rsidP="007877DE">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7877DE" w:rsidRDefault="007877DE" w:rsidP="007877DE">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7877DE" w:rsidRDefault="007877DE" w:rsidP="007877DE">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850E5A">
      <w:pPr>
        <w:pStyle w:val="Default"/>
        <w:spacing w:after="240" w:line="276" w:lineRule="auto"/>
        <w:jc w:val="both"/>
        <w:rPr>
          <w:color w:val="auto"/>
        </w:rPr>
      </w:pPr>
      <w:r>
        <w:t>8</w:t>
      </w:r>
      <w:r w:rsidRPr="00C25F8E">
        <w:t xml:space="preserve">.7.1 – </w:t>
      </w:r>
      <w:r w:rsidR="00C25F8E" w:rsidRPr="00C25F8E">
        <w:t>Apresentar Atestado de Fornecimento do Objeto em questão para outros órgãos públicos ou privados.</w:t>
      </w:r>
    </w:p>
    <w:p w:rsidR="00A11754" w:rsidRDefault="00A11754" w:rsidP="00C25F8E">
      <w:pPr>
        <w:pStyle w:val="Default"/>
        <w:spacing w:line="276" w:lineRule="auto"/>
        <w:jc w:val="both"/>
        <w:rPr>
          <w:b/>
          <w:color w:val="000000" w:themeColor="text1"/>
        </w:rPr>
      </w:pPr>
      <w:r w:rsidRPr="008E24C5">
        <w:rPr>
          <w:b/>
          <w:color w:val="000000" w:themeColor="text1"/>
        </w:rPr>
        <w:t>8.8 – DAS MICROEMPRESAS OU EMPRESA DE PEQUENO PORTE</w:t>
      </w:r>
    </w:p>
    <w:p w:rsidR="000D320B" w:rsidRPr="008E24C5" w:rsidRDefault="000D320B" w:rsidP="00C25F8E">
      <w:pPr>
        <w:pStyle w:val="Default"/>
        <w:spacing w:line="276" w:lineRule="auto"/>
        <w:jc w:val="both"/>
        <w:rPr>
          <w:b/>
          <w:color w:val="000000" w:themeColor="text1"/>
        </w:rPr>
      </w:pPr>
    </w:p>
    <w:p w:rsidR="008D27C4" w:rsidRDefault="008D27C4" w:rsidP="00C25F8E">
      <w:pPr>
        <w:pStyle w:val="Default"/>
        <w:spacing w:line="276" w:lineRule="auto"/>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C25F8E" w:rsidRPr="00CB1BD9" w:rsidRDefault="00C25F8E" w:rsidP="00C25F8E">
      <w:pPr>
        <w:pStyle w:val="Default"/>
        <w:spacing w:line="276" w:lineRule="auto"/>
        <w:jc w:val="both"/>
        <w:rPr>
          <w:color w:val="000000" w:themeColor="text1"/>
        </w:rPr>
      </w:pPr>
    </w:p>
    <w:p w:rsidR="008D27C4" w:rsidRPr="00CB1BD9" w:rsidRDefault="008D27C4" w:rsidP="00C25F8E">
      <w:pPr>
        <w:pStyle w:val="Default"/>
        <w:spacing w:line="276" w:lineRule="auto"/>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w:t>
      </w:r>
      <w:r w:rsidRPr="00CB1BD9">
        <w:rPr>
          <w:bCs/>
          <w:color w:val="000000" w:themeColor="text1"/>
        </w:rPr>
        <w:lastRenderedPageBreak/>
        <w:t xml:space="preserve">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C25F8E">
      <w:pPr>
        <w:pStyle w:val="Default"/>
        <w:spacing w:line="276" w:lineRule="auto"/>
        <w:jc w:val="both"/>
        <w:rPr>
          <w:color w:val="000000" w:themeColor="text1"/>
        </w:rPr>
      </w:pPr>
    </w:p>
    <w:p w:rsidR="008D27C4" w:rsidRPr="00CB1BD9"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C25F8E">
      <w:pPr>
        <w:autoSpaceDE w:val="0"/>
        <w:autoSpaceDN w:val="0"/>
        <w:adjustRightInd w:val="0"/>
        <w:spacing w:line="276" w:lineRule="auto"/>
        <w:jc w:val="both"/>
        <w:rPr>
          <w:color w:val="000000" w:themeColor="text1"/>
          <w:sz w:val="24"/>
          <w:szCs w:val="24"/>
        </w:rPr>
      </w:pPr>
    </w:p>
    <w:p w:rsidR="008D27C4" w:rsidRPr="00CB1BD9"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C25F8E">
      <w:pPr>
        <w:autoSpaceDE w:val="0"/>
        <w:autoSpaceDN w:val="0"/>
        <w:adjustRightInd w:val="0"/>
        <w:spacing w:line="276" w:lineRule="auto"/>
        <w:jc w:val="both"/>
        <w:rPr>
          <w:b/>
          <w:bCs/>
          <w:color w:val="000000" w:themeColor="text1"/>
          <w:sz w:val="24"/>
          <w:szCs w:val="24"/>
        </w:rPr>
      </w:pPr>
    </w:p>
    <w:p w:rsidR="008D27C4" w:rsidRPr="00CB1BD9"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C25F8E">
      <w:pPr>
        <w:autoSpaceDE w:val="0"/>
        <w:autoSpaceDN w:val="0"/>
        <w:adjustRightInd w:val="0"/>
        <w:spacing w:line="276" w:lineRule="auto"/>
        <w:jc w:val="both"/>
        <w:rPr>
          <w:color w:val="000000" w:themeColor="text1"/>
          <w:sz w:val="24"/>
          <w:szCs w:val="24"/>
        </w:rPr>
      </w:pPr>
    </w:p>
    <w:p w:rsidR="008D27C4" w:rsidRDefault="008D27C4" w:rsidP="00C25F8E">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25F8E" w:rsidRPr="00CB1BD9" w:rsidRDefault="00C25F8E" w:rsidP="00C25F8E">
      <w:pPr>
        <w:autoSpaceDE w:val="0"/>
        <w:autoSpaceDN w:val="0"/>
        <w:adjustRightInd w:val="0"/>
        <w:spacing w:line="276" w:lineRule="auto"/>
        <w:jc w:val="both"/>
        <w:rPr>
          <w:color w:val="000000" w:themeColor="text1"/>
          <w:sz w:val="24"/>
          <w:szCs w:val="24"/>
        </w:rPr>
      </w:pPr>
    </w:p>
    <w:p w:rsidR="008D27C4" w:rsidRPr="00CB1BD9" w:rsidRDefault="008D27C4" w:rsidP="00C25F8E">
      <w:pPr>
        <w:pStyle w:val="Cabealho"/>
        <w:tabs>
          <w:tab w:val="clear" w:pos="4419"/>
          <w:tab w:val="clear" w:pos="8838"/>
        </w:tabs>
        <w:spacing w:line="276" w:lineRule="auto"/>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D7559D" w:rsidRDefault="008D27C4" w:rsidP="00D7559D">
      <w:pPr>
        <w:pStyle w:val="Cabealho"/>
        <w:tabs>
          <w:tab w:val="clear" w:pos="4419"/>
          <w:tab w:val="clear" w:pos="8838"/>
        </w:tabs>
        <w:jc w:val="both"/>
        <w:rPr>
          <w:color w:val="000000" w:themeColor="text1"/>
          <w:sz w:val="24"/>
          <w:szCs w:val="24"/>
        </w:rPr>
      </w:pPr>
      <w:r w:rsidRPr="00CB1BD9">
        <w:rPr>
          <w:b/>
          <w:color w:val="000000" w:themeColor="text1"/>
          <w:sz w:val="24"/>
          <w:szCs w:val="24"/>
        </w:rPr>
        <w:lastRenderedPageBreak/>
        <w:t>8.16-</w:t>
      </w:r>
      <w:r w:rsidRPr="00CB1BD9">
        <w:rPr>
          <w:color w:val="000000" w:themeColor="text1"/>
          <w:sz w:val="24"/>
          <w:szCs w:val="24"/>
        </w:rPr>
        <w:t>As Certidões Negativas de Débitos (CND) Apresentadas sem indicação do prazo de validade,</w:t>
      </w:r>
      <w:r w:rsidR="000D320B">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D7559D" w:rsidRDefault="00D7559D" w:rsidP="00D7559D">
      <w:pPr>
        <w:pStyle w:val="Cabealho"/>
        <w:tabs>
          <w:tab w:val="clear" w:pos="4419"/>
          <w:tab w:val="clear" w:pos="8838"/>
        </w:tabs>
        <w:jc w:val="both"/>
        <w:rPr>
          <w:color w:val="000000" w:themeColor="text1"/>
          <w:sz w:val="24"/>
          <w:szCs w:val="24"/>
        </w:rPr>
      </w:pPr>
    </w:p>
    <w:p w:rsidR="008A6E70" w:rsidRDefault="008A6E70" w:rsidP="00D7559D">
      <w:pPr>
        <w:pStyle w:val="Cabealho"/>
        <w:tabs>
          <w:tab w:val="clear" w:pos="4419"/>
          <w:tab w:val="clear" w:pos="8838"/>
        </w:tabs>
        <w:jc w:val="both"/>
        <w:rPr>
          <w:b/>
          <w:color w:val="000000" w:themeColor="text1"/>
          <w:sz w:val="24"/>
          <w:szCs w:val="24"/>
        </w:rPr>
      </w:pPr>
      <w:r w:rsidRPr="00850E5A">
        <w:rPr>
          <w:b/>
          <w:color w:val="000000" w:themeColor="text1"/>
          <w:sz w:val="24"/>
          <w:szCs w:val="24"/>
        </w:rPr>
        <w:t>9 - DO JULGAMENTO:</w:t>
      </w:r>
    </w:p>
    <w:p w:rsidR="00C25F8E" w:rsidRPr="00850E5A" w:rsidRDefault="00C25F8E" w:rsidP="00D7559D">
      <w:pPr>
        <w:pStyle w:val="Cabealho"/>
        <w:tabs>
          <w:tab w:val="clear" w:pos="4419"/>
          <w:tab w:val="clear" w:pos="8838"/>
        </w:tabs>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lastRenderedPageBreak/>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C25F8E" w:rsidRPr="00850E5A" w:rsidRDefault="00C25F8E"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w:t>
      </w:r>
      <w:r w:rsidR="00C25F8E">
        <w:rPr>
          <w:color w:val="000000" w:themeColor="text1"/>
          <w:sz w:val="24"/>
          <w:szCs w:val="24"/>
        </w:rPr>
        <w:t>redução</w:t>
      </w:r>
      <w:r w:rsidRPr="00850E5A">
        <w:rPr>
          <w:color w:val="000000" w:themeColor="text1"/>
          <w:sz w:val="24"/>
          <w:szCs w:val="24"/>
        </w:rPr>
        <w:t xml:space="preserve">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 xml:space="preserve">(cinco por cento) superior à proposta de melhor preço, será convocada para apresentar nova proposta no prazo máximo de 5 </w:t>
      </w:r>
      <w:r w:rsidRPr="00850E5A">
        <w:rPr>
          <w:color w:val="000000" w:themeColor="text1"/>
          <w:sz w:val="24"/>
          <w:szCs w:val="24"/>
        </w:rPr>
        <w:lastRenderedPageBreak/>
        <w:t>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F44F06" w:rsidRDefault="00F44F06" w:rsidP="00850E5A">
      <w:pPr>
        <w:pStyle w:val="Cabealho"/>
        <w:tabs>
          <w:tab w:val="clear" w:pos="4419"/>
          <w:tab w:val="clear" w:pos="8838"/>
        </w:tabs>
        <w:spacing w:line="276" w:lineRule="auto"/>
        <w:jc w:val="both"/>
        <w:rPr>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0D320B" w:rsidRPr="00850E5A" w:rsidRDefault="000D320B"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qualquer licitante poderá manifestar imediatamente motivadamente a intenção de recorrer, com registro em ata da </w:t>
      </w:r>
      <w:r w:rsidRPr="00850E5A">
        <w:rPr>
          <w:color w:val="000000" w:themeColor="text1"/>
          <w:sz w:val="24"/>
          <w:szCs w:val="24"/>
        </w:rPr>
        <w:lastRenderedPageBreak/>
        <w:t>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5577F1">
        <w:rPr>
          <w:bCs/>
          <w:color w:val="000000" w:themeColor="text1"/>
          <w:sz w:val="24"/>
          <w:szCs w:val="24"/>
        </w:rPr>
        <w:t>11</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10.1</w:t>
      </w:r>
      <w:r w:rsidR="005577F1">
        <w:rPr>
          <w:bCs/>
          <w:color w:val="000000" w:themeColor="text1"/>
          <w:sz w:val="24"/>
          <w:szCs w:val="24"/>
        </w:rPr>
        <w:t>2</w:t>
      </w:r>
      <w:r w:rsidRPr="00850E5A">
        <w:rPr>
          <w:bCs/>
          <w:color w:val="000000" w:themeColor="text1"/>
          <w:sz w:val="24"/>
          <w:szCs w:val="24"/>
        </w:rPr>
        <w:t xml:space="preserve">- </w:t>
      </w:r>
      <w:r w:rsidRPr="00850E5A">
        <w:rPr>
          <w:color w:val="000000" w:themeColor="text1"/>
          <w:sz w:val="24"/>
          <w:szCs w:val="24"/>
        </w:rPr>
        <w:t>A intimação dos atos referidos no inciso I do subitem 1</w:t>
      </w:r>
      <w:r w:rsidR="00850E5A" w:rsidRPr="00850E5A">
        <w:rPr>
          <w:color w:val="000000" w:themeColor="text1"/>
          <w:sz w:val="24"/>
          <w:szCs w:val="24"/>
        </w:rPr>
        <w:t>0</w:t>
      </w:r>
      <w:r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5577F1" w:rsidRDefault="00A31551" w:rsidP="005577F1">
      <w:pPr>
        <w:spacing w:after="240" w:line="276" w:lineRule="auto"/>
        <w:jc w:val="both"/>
        <w:rPr>
          <w:b/>
          <w:color w:val="000000" w:themeColor="text1"/>
          <w:sz w:val="24"/>
          <w:szCs w:val="24"/>
        </w:rPr>
      </w:pPr>
      <w:r w:rsidRPr="005577F1">
        <w:rPr>
          <w:b/>
          <w:color w:val="000000" w:themeColor="text1"/>
          <w:sz w:val="24"/>
          <w:szCs w:val="24"/>
        </w:rPr>
        <w:t>11</w:t>
      </w:r>
      <w:r w:rsidR="008A6E70" w:rsidRPr="005577F1">
        <w:rPr>
          <w:b/>
          <w:color w:val="000000" w:themeColor="text1"/>
          <w:sz w:val="24"/>
          <w:szCs w:val="24"/>
        </w:rPr>
        <w:t xml:space="preserve">- </w:t>
      </w:r>
      <w:r w:rsidR="006B1AED" w:rsidRPr="005577F1">
        <w:rPr>
          <w:b/>
          <w:color w:val="000000" w:themeColor="text1"/>
          <w:sz w:val="24"/>
          <w:szCs w:val="24"/>
        </w:rPr>
        <w:t xml:space="preserve">DAS SANÇÕES EM CASO DE INADIMPLEMENTO </w:t>
      </w:r>
    </w:p>
    <w:p w:rsidR="005577F1" w:rsidRPr="005577F1" w:rsidRDefault="005577F1" w:rsidP="005577F1">
      <w:pPr>
        <w:spacing w:before="280" w:line="276" w:lineRule="auto"/>
        <w:jc w:val="both"/>
        <w:rPr>
          <w:rFonts w:eastAsia="Calibri"/>
          <w:sz w:val="24"/>
          <w:szCs w:val="24"/>
        </w:rPr>
      </w:pPr>
      <w:r>
        <w:rPr>
          <w:rFonts w:eastAsia="Calibri"/>
          <w:bCs/>
          <w:color w:val="000000"/>
          <w:sz w:val="24"/>
          <w:szCs w:val="24"/>
        </w:rPr>
        <w:t>11</w:t>
      </w:r>
      <w:r w:rsidRPr="005577F1">
        <w:rPr>
          <w:rFonts w:eastAsia="Calibri"/>
          <w:bCs/>
          <w:color w:val="000000"/>
          <w:sz w:val="24"/>
          <w:szCs w:val="24"/>
        </w:rPr>
        <w:t>.1</w:t>
      </w:r>
      <w:r w:rsidRPr="005577F1">
        <w:rPr>
          <w:rFonts w:eastAsia="Calibri"/>
          <w:b/>
          <w:bCs/>
          <w:color w:val="000000"/>
          <w:sz w:val="24"/>
          <w:szCs w:val="24"/>
        </w:rPr>
        <w:t xml:space="preserve"> – </w:t>
      </w:r>
      <w:r w:rsidRPr="005577F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nos termos do Art. 7º da Lei 10.520/05, sem prejuízo das multas previstas no Edital e das demais cominações legais;</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.3.1 – As penalidades de que tratam o subitem anterior, serão aplicadas na forma abaixo:</w:t>
      </w:r>
    </w:p>
    <w:p w:rsidR="005577F1" w:rsidRPr="005577F1" w:rsidRDefault="005577F1" w:rsidP="005577F1">
      <w:pPr>
        <w:numPr>
          <w:ilvl w:val="0"/>
          <w:numId w:val="29"/>
        </w:numPr>
        <w:suppressAutoHyphens/>
        <w:spacing w:before="280" w:line="276" w:lineRule="auto"/>
        <w:jc w:val="both"/>
        <w:rPr>
          <w:rFonts w:eastAsia="Calibri"/>
          <w:sz w:val="24"/>
          <w:szCs w:val="24"/>
        </w:rPr>
      </w:pPr>
      <w:r w:rsidRPr="005577F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5577F1" w:rsidRPr="005577F1" w:rsidRDefault="005577F1" w:rsidP="005577F1">
      <w:pPr>
        <w:numPr>
          <w:ilvl w:val="0"/>
          <w:numId w:val="29"/>
        </w:numPr>
        <w:suppressAutoHyphens/>
        <w:spacing w:before="280" w:line="276" w:lineRule="auto"/>
        <w:jc w:val="both"/>
        <w:rPr>
          <w:rFonts w:eastAsia="Calibri"/>
          <w:sz w:val="24"/>
          <w:szCs w:val="24"/>
        </w:rPr>
      </w:pPr>
      <w:r w:rsidRPr="005577F1">
        <w:rPr>
          <w:rFonts w:eastAsia="Calibri"/>
          <w:sz w:val="24"/>
          <w:szCs w:val="24"/>
        </w:rPr>
        <w:t xml:space="preserve">Falhar, fraudar, atrasar a entrega dos </w:t>
      </w:r>
      <w:r>
        <w:rPr>
          <w:rFonts w:eastAsia="Calibri"/>
          <w:sz w:val="24"/>
          <w:szCs w:val="24"/>
        </w:rPr>
        <w:t>veículos</w:t>
      </w:r>
      <w:r w:rsidRPr="005577F1">
        <w:rPr>
          <w:rFonts w:eastAsia="Calibri"/>
          <w:sz w:val="24"/>
          <w:szCs w:val="24"/>
        </w:rPr>
        <w:t>, ficará impedido de licitar e contratar com o Município por, no mínimo 90 (noventa) dias até 02 (dois) anos;</w:t>
      </w:r>
    </w:p>
    <w:p w:rsidR="005577F1" w:rsidRPr="005577F1" w:rsidRDefault="005577F1" w:rsidP="005577F1">
      <w:pPr>
        <w:numPr>
          <w:ilvl w:val="0"/>
          <w:numId w:val="29"/>
        </w:numPr>
        <w:suppressAutoHyphens/>
        <w:spacing w:before="280" w:line="276" w:lineRule="auto"/>
        <w:jc w:val="both"/>
        <w:rPr>
          <w:rFonts w:eastAsia="Calibri"/>
          <w:sz w:val="24"/>
          <w:szCs w:val="24"/>
        </w:rPr>
      </w:pPr>
      <w:r w:rsidRPr="005577F1">
        <w:rPr>
          <w:rFonts w:eastAsia="Calibri"/>
          <w:sz w:val="24"/>
          <w:szCs w:val="24"/>
        </w:rPr>
        <w:lastRenderedPageBreak/>
        <w:t>Apresentação de documentação falsa, cometer fraude fiscal e comportar-se de modo inidôneo, será impedido de licitar e contratar com o Município por, no mínimo 02 (dois) anos até 05 (cinco) anos.</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.4 – A CONTRATADA ficará sujeita às seguintes penalidades, garantidas a prévia defesa, pela inexecução total ou parcial do Edital:</w:t>
      </w:r>
    </w:p>
    <w:p w:rsidR="005577F1" w:rsidRPr="005577F1" w:rsidRDefault="005577F1" w:rsidP="005577F1">
      <w:pPr>
        <w:spacing w:before="280" w:line="276" w:lineRule="auto"/>
        <w:jc w:val="both"/>
        <w:rPr>
          <w:rFonts w:eastAsia="Calibri"/>
          <w:sz w:val="24"/>
          <w:szCs w:val="24"/>
        </w:rPr>
      </w:pPr>
      <w:r w:rsidRPr="005577F1">
        <w:rPr>
          <w:rFonts w:eastAsia="Calibri"/>
          <w:sz w:val="24"/>
          <w:szCs w:val="24"/>
        </w:rPr>
        <w:t>I - advertência;</w:t>
      </w:r>
    </w:p>
    <w:p w:rsidR="005577F1" w:rsidRPr="005577F1" w:rsidRDefault="005577F1" w:rsidP="005577F1">
      <w:pPr>
        <w:spacing w:before="280" w:line="276" w:lineRule="auto"/>
        <w:jc w:val="both"/>
        <w:rPr>
          <w:rFonts w:eastAsia="Calibri"/>
          <w:sz w:val="24"/>
          <w:szCs w:val="24"/>
        </w:rPr>
      </w:pPr>
      <w:r w:rsidRPr="005577F1">
        <w:rPr>
          <w:rFonts w:eastAsia="Calibri"/>
          <w:sz w:val="24"/>
          <w:szCs w:val="24"/>
        </w:rPr>
        <w:t>II – multa(s):</w:t>
      </w:r>
    </w:p>
    <w:p w:rsidR="005577F1" w:rsidRPr="005577F1" w:rsidRDefault="005577F1" w:rsidP="005577F1">
      <w:pPr>
        <w:spacing w:before="280" w:line="276" w:lineRule="auto"/>
        <w:jc w:val="both"/>
        <w:rPr>
          <w:rFonts w:eastAsia="Calibri"/>
          <w:sz w:val="24"/>
          <w:szCs w:val="24"/>
        </w:rPr>
      </w:pPr>
      <w:r w:rsidRPr="005577F1">
        <w:rPr>
          <w:rFonts w:eastAsia="Calibri"/>
          <w:sz w:val="24"/>
          <w:szCs w:val="24"/>
        </w:rPr>
        <w:t>III- Em caso de inexecução, total ou parcial, o(s) licitante(s) vencedor(es) poderá(ão) sofrer, sem prejuízo do previsto nos artigos 86 à 88 da Lei Federal nº 8666/93, as seguintes penalidades:</w:t>
      </w:r>
    </w:p>
    <w:p w:rsidR="005577F1" w:rsidRPr="005577F1" w:rsidRDefault="005577F1" w:rsidP="005577F1">
      <w:pPr>
        <w:pStyle w:val="PargrafodaLista"/>
        <w:numPr>
          <w:ilvl w:val="0"/>
          <w:numId w:val="30"/>
        </w:numPr>
        <w:spacing w:before="280" w:line="276" w:lineRule="auto"/>
        <w:jc w:val="both"/>
        <w:rPr>
          <w:rFonts w:eastAsia="Calibri"/>
        </w:rPr>
      </w:pPr>
      <w:r w:rsidRPr="005577F1">
        <w:rPr>
          <w:rFonts w:eastAsia="Calibri"/>
        </w:rPr>
        <w:t>Pelo atraso na entrega do</w:t>
      </w:r>
      <w:r>
        <w:rPr>
          <w:rFonts w:eastAsia="Calibri"/>
        </w:rPr>
        <w:t>s</w:t>
      </w:r>
      <w:r w:rsidRPr="005577F1">
        <w:rPr>
          <w:rFonts w:eastAsia="Calibri"/>
        </w:rPr>
        <w:t xml:space="preserve"> </w:t>
      </w:r>
      <w:r w:rsidR="00FB4AA9">
        <w:rPr>
          <w:rFonts w:eastAsia="Calibri"/>
        </w:rPr>
        <w:t>equipamentos</w:t>
      </w:r>
      <w:r w:rsidR="00B86812">
        <w:rPr>
          <w:rFonts w:eastAsia="Calibri"/>
        </w:rPr>
        <w:t xml:space="preserve"> e materiais permanentes</w:t>
      </w:r>
      <w:r w:rsidRPr="005577F1">
        <w:rPr>
          <w:rFonts w:eastAsia="Calibri"/>
        </w:rPr>
        <w:t>: multa de 2 % do valor total, sobre o valor total do presente contrato, por dia de atraso, a contar do momento em que os deveriam ter sido iniciado, limitada a 20% (vinte por cento) do valor total do contrato;</w:t>
      </w:r>
    </w:p>
    <w:p w:rsidR="005577F1" w:rsidRPr="005577F1" w:rsidRDefault="005577F1" w:rsidP="005577F1">
      <w:pPr>
        <w:pStyle w:val="PargrafodaLista"/>
        <w:numPr>
          <w:ilvl w:val="0"/>
          <w:numId w:val="30"/>
        </w:numPr>
        <w:spacing w:before="280" w:line="276" w:lineRule="auto"/>
        <w:jc w:val="both"/>
        <w:rPr>
          <w:rFonts w:eastAsia="Calibri"/>
        </w:rPr>
      </w:pPr>
      <w:r w:rsidRPr="005577F1">
        <w:rPr>
          <w:rFonts w:eastAsia="Calibri"/>
        </w:rPr>
        <w:t>pelo descumprimento de qualquer outra obrigação: multa de 5% do valor total do contrato;</w:t>
      </w:r>
    </w:p>
    <w:p w:rsidR="005577F1" w:rsidRPr="005577F1" w:rsidRDefault="005577F1" w:rsidP="005577F1">
      <w:pPr>
        <w:pStyle w:val="PargrafodaLista14"/>
        <w:numPr>
          <w:ilvl w:val="0"/>
          <w:numId w:val="30"/>
        </w:numPr>
        <w:spacing w:before="280" w:after="200" w:line="276" w:lineRule="auto"/>
        <w:jc w:val="both"/>
        <w:rPr>
          <w:rFonts w:eastAsia="Calibri"/>
          <w:sz w:val="24"/>
          <w:szCs w:val="24"/>
        </w:rPr>
      </w:pPr>
      <w:r w:rsidRPr="005577F1">
        <w:rPr>
          <w:rFonts w:eastAsia="Calibri"/>
          <w:sz w:val="24"/>
          <w:szCs w:val="24"/>
        </w:rPr>
        <w:t>suspensão temporária de participação em licitação e impedimento de contratar com a Administração pelo prazo não superior a 2 (dois) anos; e,</w:t>
      </w:r>
    </w:p>
    <w:p w:rsidR="005577F1" w:rsidRPr="005577F1" w:rsidRDefault="005577F1" w:rsidP="005577F1">
      <w:pPr>
        <w:pStyle w:val="PargrafodaLista14"/>
        <w:numPr>
          <w:ilvl w:val="0"/>
          <w:numId w:val="30"/>
        </w:numPr>
        <w:spacing w:before="280" w:after="200" w:line="276" w:lineRule="auto"/>
        <w:jc w:val="both"/>
        <w:rPr>
          <w:rFonts w:eastAsia="Calibri"/>
          <w:sz w:val="24"/>
          <w:szCs w:val="24"/>
        </w:rPr>
      </w:pPr>
      <w:r w:rsidRPr="005577F1">
        <w:rPr>
          <w:rFonts w:eastAsia="Calibri"/>
          <w:sz w:val="24"/>
          <w:szCs w:val="24"/>
        </w:rPr>
        <w:t>Declaração de inidoneidade para licitar ou contratar com a Administração;</w:t>
      </w:r>
    </w:p>
    <w:p w:rsidR="005577F1" w:rsidRPr="00FB4AA9" w:rsidRDefault="005577F1" w:rsidP="005577F1">
      <w:pPr>
        <w:pStyle w:val="PargrafodaLista14"/>
        <w:numPr>
          <w:ilvl w:val="0"/>
          <w:numId w:val="30"/>
        </w:numPr>
        <w:spacing w:before="280" w:after="200" w:line="276" w:lineRule="auto"/>
        <w:jc w:val="both"/>
        <w:rPr>
          <w:rFonts w:eastAsia="Calibri"/>
          <w:sz w:val="24"/>
          <w:szCs w:val="24"/>
        </w:rPr>
      </w:pPr>
      <w:r w:rsidRPr="005577F1">
        <w:rPr>
          <w:rFonts w:eastAsia="Calibri"/>
          <w:sz w:val="24"/>
          <w:szCs w:val="24"/>
        </w:rPr>
        <w:t xml:space="preserve">O atraso na </w:t>
      </w:r>
      <w:r>
        <w:rPr>
          <w:rFonts w:eastAsia="Calibri"/>
          <w:sz w:val="24"/>
          <w:szCs w:val="24"/>
        </w:rPr>
        <w:t xml:space="preserve">entrega </w:t>
      </w:r>
      <w:r w:rsidR="00FB4AA9" w:rsidRPr="00FB4AA9">
        <w:rPr>
          <w:rFonts w:eastAsia="Calibri"/>
          <w:sz w:val="24"/>
          <w:szCs w:val="24"/>
        </w:rPr>
        <w:t>dos equipamentos</w:t>
      </w:r>
      <w:r w:rsidRPr="00FB4AA9">
        <w:rPr>
          <w:rFonts w:eastAsia="Calibri"/>
          <w:sz w:val="24"/>
          <w:szCs w:val="24"/>
        </w:rPr>
        <w:t xml:space="preserve"> </w:t>
      </w:r>
      <w:r w:rsidR="00B86812">
        <w:rPr>
          <w:rFonts w:eastAsia="Calibri"/>
          <w:sz w:val="24"/>
          <w:szCs w:val="24"/>
        </w:rPr>
        <w:t xml:space="preserve">e materiais permanentes </w:t>
      </w:r>
      <w:r w:rsidRPr="00FB4AA9">
        <w:rPr>
          <w:rFonts w:eastAsia="Calibri"/>
          <w:sz w:val="24"/>
          <w:szCs w:val="24"/>
        </w:rPr>
        <w:t>por mais de 24 (vinte e quatro) horas, ensejará a rescisão contratual, sem prejuízo da multa cabível;</w:t>
      </w:r>
    </w:p>
    <w:p w:rsidR="005577F1" w:rsidRPr="005577F1" w:rsidRDefault="005577F1" w:rsidP="005577F1">
      <w:pPr>
        <w:spacing w:before="280" w:line="276" w:lineRule="auto"/>
        <w:jc w:val="both"/>
        <w:rPr>
          <w:rFonts w:eastAsia="Calibri"/>
          <w:sz w:val="24"/>
          <w:szCs w:val="24"/>
        </w:rPr>
      </w:pPr>
      <w:r w:rsidRPr="00FB4AA9">
        <w:rPr>
          <w:rFonts w:eastAsia="Calibri"/>
          <w:sz w:val="24"/>
          <w:szCs w:val="24"/>
        </w:rPr>
        <w:t>11.5 – As multas previstas nesta</w:t>
      </w:r>
      <w:r w:rsidRPr="005577F1">
        <w:rPr>
          <w:rFonts w:eastAsia="Calibri"/>
          <w:sz w:val="24"/>
          <w:szCs w:val="24"/>
        </w:rPr>
        <w:t xml:space="preserve">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 xml:space="preserve">.6 – Além das multas estabelecidas, a Administração poderá recusar </w:t>
      </w:r>
      <w:r w:rsidR="000D320B">
        <w:rPr>
          <w:rFonts w:eastAsia="Calibri"/>
          <w:sz w:val="24"/>
          <w:szCs w:val="24"/>
        </w:rPr>
        <w:t>a entrega</w:t>
      </w:r>
      <w:r w:rsidRPr="005577F1">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5577F1" w:rsidRPr="005577F1" w:rsidRDefault="005577F1" w:rsidP="005577F1">
      <w:pPr>
        <w:spacing w:before="280" w:line="276" w:lineRule="auto"/>
        <w:jc w:val="both"/>
        <w:rPr>
          <w:rFonts w:eastAsia="Calibri"/>
          <w:sz w:val="24"/>
          <w:szCs w:val="24"/>
        </w:rPr>
      </w:pPr>
      <w:r>
        <w:rPr>
          <w:rFonts w:eastAsia="Calibri"/>
          <w:sz w:val="24"/>
          <w:szCs w:val="24"/>
        </w:rPr>
        <w:lastRenderedPageBreak/>
        <w:t>11</w:t>
      </w:r>
      <w:r w:rsidRPr="005577F1">
        <w:rPr>
          <w:rFonts w:eastAsia="Calibri"/>
          <w:sz w:val="24"/>
          <w:szCs w:val="24"/>
        </w:rPr>
        <w:t xml:space="preserve">.8 – Para as penalidades previstas nos subitens </w:t>
      </w:r>
      <w:r>
        <w:rPr>
          <w:rFonts w:eastAsia="Calibri"/>
          <w:sz w:val="24"/>
          <w:szCs w:val="24"/>
        </w:rPr>
        <w:t>11</w:t>
      </w:r>
      <w:r w:rsidRPr="005577F1">
        <w:rPr>
          <w:rFonts w:eastAsia="Calibri"/>
          <w:sz w:val="24"/>
          <w:szCs w:val="24"/>
        </w:rPr>
        <w:t xml:space="preserve">.1 ao </w:t>
      </w:r>
      <w:r>
        <w:rPr>
          <w:rFonts w:eastAsia="Calibri"/>
          <w:sz w:val="24"/>
          <w:szCs w:val="24"/>
        </w:rPr>
        <w:t>11</w:t>
      </w:r>
      <w:r w:rsidRPr="005577F1">
        <w:rPr>
          <w:rFonts w:eastAsia="Calibri"/>
          <w:sz w:val="24"/>
          <w:szCs w:val="24"/>
        </w:rPr>
        <w:t>.7 será garantido o direito ao contraditório e ampla defesa;</w:t>
      </w:r>
    </w:p>
    <w:p w:rsidR="005577F1" w:rsidRP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.9 - As penalidades só poderão ser relevadas nas hipóteses de caso fortuito ou força maior, devidamente justificados e comprovados, a juízo da Administração;</w:t>
      </w:r>
    </w:p>
    <w:p w:rsidR="005577F1" w:rsidRDefault="005577F1" w:rsidP="005577F1">
      <w:pPr>
        <w:spacing w:before="280" w:line="276" w:lineRule="auto"/>
        <w:jc w:val="both"/>
        <w:rPr>
          <w:rFonts w:eastAsia="Calibri"/>
          <w:sz w:val="24"/>
          <w:szCs w:val="24"/>
        </w:rPr>
      </w:pPr>
      <w:r>
        <w:rPr>
          <w:rFonts w:eastAsia="Calibri"/>
          <w:sz w:val="24"/>
          <w:szCs w:val="24"/>
        </w:rPr>
        <w:t>11</w:t>
      </w:r>
      <w:r w:rsidRPr="005577F1">
        <w:rPr>
          <w:rFonts w:eastAsia="Calibri"/>
          <w:sz w:val="24"/>
          <w:szCs w:val="24"/>
        </w:rPr>
        <w:t>.10 – Constituirão motivos para rescisão do contrato, independente da conclusão do seu prazo:</w:t>
      </w:r>
    </w:p>
    <w:p w:rsidR="005577F1" w:rsidRPr="005577F1" w:rsidRDefault="005577F1" w:rsidP="005577F1">
      <w:pPr>
        <w:spacing w:line="276" w:lineRule="auto"/>
        <w:jc w:val="both"/>
        <w:rPr>
          <w:rFonts w:eastAsia="Calibri"/>
          <w:sz w:val="24"/>
          <w:szCs w:val="24"/>
        </w:rPr>
      </w:pP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Razões de interesse público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Reiterada desobediência dos preceitos estabelecidos;</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Falta grave a Juízo do Município;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Falência ou insolvência;</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Inexecução total ou parcial do contrato;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 xml:space="preserve">     Alteração social ou modificação da finalidade ou estrutura da empresa, que venha a prejudicar a execução do contrato;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Mudanças na legislação em vigor sobre licitações, impossibilitando a execução do presente contrato;</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Descumprimento de qualquer cláusula contratual;</w:t>
      </w:r>
    </w:p>
    <w:p w:rsidR="005577F1" w:rsidRPr="005577F1" w:rsidRDefault="005577F1" w:rsidP="005577F1">
      <w:pPr>
        <w:pStyle w:val="PargrafodaLista14"/>
        <w:numPr>
          <w:ilvl w:val="1"/>
          <w:numId w:val="22"/>
        </w:numPr>
        <w:spacing w:line="276" w:lineRule="auto"/>
        <w:ind w:left="426" w:hanging="141"/>
        <w:jc w:val="both"/>
        <w:rPr>
          <w:rFonts w:eastAsia="Calibri"/>
          <w:sz w:val="24"/>
          <w:szCs w:val="24"/>
        </w:rPr>
      </w:pPr>
      <w:r w:rsidRPr="005577F1">
        <w:rPr>
          <w:rFonts w:eastAsia="Calibri"/>
          <w:sz w:val="24"/>
          <w:szCs w:val="24"/>
        </w:rPr>
        <w:t xml:space="preserve">     Ocorrência de caso fortuito ou de força maior, regularmente comprovada, impeditiva da execução do acordado entre as partes;</w:t>
      </w:r>
    </w:p>
    <w:p w:rsidR="005577F1" w:rsidRPr="005577F1" w:rsidRDefault="005577F1" w:rsidP="005577F1">
      <w:pPr>
        <w:pStyle w:val="PargrafodaLista14"/>
        <w:numPr>
          <w:ilvl w:val="1"/>
          <w:numId w:val="22"/>
        </w:numPr>
        <w:spacing w:line="276" w:lineRule="auto"/>
        <w:ind w:left="426" w:hanging="141"/>
        <w:jc w:val="both"/>
        <w:rPr>
          <w:rFonts w:eastAsia="Calibri"/>
          <w:b/>
          <w:bCs/>
          <w:color w:val="000000"/>
          <w:sz w:val="24"/>
          <w:szCs w:val="24"/>
        </w:rPr>
      </w:pPr>
      <w:r w:rsidRPr="005577F1">
        <w:rPr>
          <w:rFonts w:eastAsia="Calibri"/>
          <w:sz w:val="24"/>
          <w:szCs w:val="24"/>
        </w:rPr>
        <w:t xml:space="preserve">     Por acordo entre as partes, reduzido a termo, desde que haja conveniência para o Município.</w:t>
      </w:r>
    </w:p>
    <w:p w:rsidR="00D7559D" w:rsidRDefault="00D7559D" w:rsidP="00D7559D">
      <w:pPr>
        <w:pStyle w:val="PargrafodaLista13"/>
        <w:spacing w:line="240" w:lineRule="auto"/>
        <w:ind w:left="426"/>
        <w:jc w:val="both"/>
        <w:rPr>
          <w:rFonts w:eastAsia="Calibri"/>
          <w:b/>
          <w:bCs/>
          <w:color w:val="000000"/>
          <w:sz w:val="24"/>
          <w:szCs w:val="24"/>
        </w:rPr>
      </w:pPr>
    </w:p>
    <w:p w:rsidR="00857B2D" w:rsidRDefault="00857B2D" w:rsidP="00174976">
      <w:pPr>
        <w:pStyle w:val="Cabealho"/>
        <w:tabs>
          <w:tab w:val="clear" w:pos="4419"/>
          <w:tab w:val="clear" w:pos="8838"/>
        </w:tabs>
        <w:jc w:val="both"/>
        <w:rPr>
          <w:b/>
          <w:color w:val="000000" w:themeColor="text1"/>
          <w:sz w:val="24"/>
          <w:szCs w:val="24"/>
        </w:rPr>
      </w:pPr>
      <w:r w:rsidRPr="008E24C5">
        <w:rPr>
          <w:b/>
          <w:color w:val="000000" w:themeColor="text1"/>
          <w:sz w:val="24"/>
          <w:szCs w:val="24"/>
        </w:rPr>
        <w:t>12- DO PAGAMENTO</w:t>
      </w:r>
    </w:p>
    <w:p w:rsidR="005577F1" w:rsidRPr="008E24C5" w:rsidRDefault="005577F1" w:rsidP="00174976">
      <w:pPr>
        <w:pStyle w:val="Cabealho"/>
        <w:tabs>
          <w:tab w:val="clear" w:pos="4419"/>
          <w:tab w:val="clear" w:pos="8838"/>
        </w:tabs>
        <w:jc w:val="both"/>
        <w:rPr>
          <w:b/>
          <w:color w:val="000000" w:themeColor="text1"/>
          <w:sz w:val="24"/>
          <w:szCs w:val="24"/>
        </w:rPr>
      </w:pPr>
    </w:p>
    <w:p w:rsidR="005577F1" w:rsidRPr="005577F1" w:rsidRDefault="005577F1" w:rsidP="005577F1">
      <w:pPr>
        <w:spacing w:after="240" w:line="276" w:lineRule="auto"/>
        <w:jc w:val="both"/>
        <w:rPr>
          <w:sz w:val="24"/>
          <w:szCs w:val="24"/>
        </w:rPr>
      </w:pPr>
      <w:r>
        <w:rPr>
          <w:sz w:val="24"/>
          <w:szCs w:val="24"/>
        </w:rPr>
        <w:t>12</w:t>
      </w:r>
      <w:r w:rsidRPr="005577F1">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577F1" w:rsidRPr="005577F1" w:rsidRDefault="005577F1" w:rsidP="005577F1">
      <w:pPr>
        <w:spacing w:after="240" w:line="276" w:lineRule="auto"/>
        <w:jc w:val="both"/>
        <w:rPr>
          <w:sz w:val="24"/>
          <w:szCs w:val="24"/>
        </w:rPr>
      </w:pPr>
      <w:r>
        <w:rPr>
          <w:sz w:val="24"/>
          <w:szCs w:val="24"/>
        </w:rPr>
        <w:t>12</w:t>
      </w:r>
      <w:r w:rsidRPr="005577F1">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577F1" w:rsidRPr="005577F1" w:rsidRDefault="005577F1" w:rsidP="005577F1">
      <w:pPr>
        <w:spacing w:after="240" w:line="276" w:lineRule="auto"/>
        <w:jc w:val="both"/>
        <w:rPr>
          <w:sz w:val="24"/>
          <w:szCs w:val="24"/>
        </w:rPr>
      </w:pPr>
      <w:r>
        <w:rPr>
          <w:sz w:val="24"/>
          <w:szCs w:val="24"/>
        </w:rPr>
        <w:t>12</w:t>
      </w:r>
      <w:r w:rsidRPr="005577F1">
        <w:rPr>
          <w:sz w:val="24"/>
          <w:szCs w:val="24"/>
        </w:rPr>
        <w:t>.3 – O pagamento será suspenso se observado algum descumprimento das obrigações assumidas pela CONTRATADA, no que se refere à habilitação e qualificação exigidas na licitação.</w:t>
      </w:r>
    </w:p>
    <w:p w:rsidR="005577F1" w:rsidRPr="005577F1" w:rsidRDefault="005577F1" w:rsidP="005577F1">
      <w:pPr>
        <w:spacing w:after="240" w:line="276" w:lineRule="auto"/>
        <w:jc w:val="both"/>
        <w:rPr>
          <w:sz w:val="24"/>
          <w:szCs w:val="24"/>
        </w:rPr>
      </w:pPr>
      <w:r>
        <w:rPr>
          <w:sz w:val="24"/>
          <w:szCs w:val="24"/>
        </w:rPr>
        <w:t>12</w:t>
      </w:r>
      <w:r w:rsidRPr="005577F1">
        <w:rPr>
          <w:sz w:val="24"/>
          <w:szCs w:val="24"/>
        </w:rPr>
        <w:t>.4 – Qualquer pagamento somente será efetuado à CONTRATADA após as conferências do Controle Interno, e ainda, se a CONTRATADA não tiver nenhuma pendência de débito junto à CONTRATANTE, inclusive multa.</w:t>
      </w:r>
    </w:p>
    <w:p w:rsidR="005577F1" w:rsidRPr="005577F1" w:rsidRDefault="005577F1" w:rsidP="005577F1">
      <w:pPr>
        <w:spacing w:after="240" w:line="276" w:lineRule="auto"/>
        <w:jc w:val="both"/>
        <w:rPr>
          <w:sz w:val="24"/>
          <w:szCs w:val="24"/>
        </w:rPr>
      </w:pPr>
      <w:r>
        <w:rPr>
          <w:sz w:val="24"/>
          <w:szCs w:val="24"/>
        </w:rPr>
        <w:lastRenderedPageBreak/>
        <w:t>12</w:t>
      </w:r>
      <w:r w:rsidRPr="005577F1">
        <w:rPr>
          <w:sz w:val="24"/>
          <w:szCs w:val="24"/>
        </w:rPr>
        <w:t>.5 – Fica vedada à CONTRATADA</w:t>
      </w:r>
      <w:r w:rsidRPr="005577F1">
        <w:rPr>
          <w:color w:val="FF0000"/>
          <w:sz w:val="24"/>
          <w:szCs w:val="24"/>
        </w:rPr>
        <w:t xml:space="preserve"> </w:t>
      </w:r>
      <w:r w:rsidRPr="005577F1">
        <w:rPr>
          <w:sz w:val="24"/>
          <w:szCs w:val="24"/>
        </w:rPr>
        <w:t>a cessão de créditos às Instituições Financeiras ou quaisquer outras, sob pena de rescisão contratual e demais sanções.</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w:t>
      </w:r>
      <w:r w:rsidRPr="005577F1">
        <w:rPr>
          <w:b/>
          <w:bCs/>
          <w:sz w:val="24"/>
          <w:szCs w:val="24"/>
        </w:rPr>
        <w:t xml:space="preserve"> –</w:t>
      </w:r>
      <w:r w:rsidRPr="005577F1">
        <w:rPr>
          <w:bCs/>
          <w:sz w:val="24"/>
          <w:szCs w:val="24"/>
        </w:rPr>
        <w:t xml:space="preserve"> Juntamente com a Nota Fiscal , a Empresa Vencedora deverá apresentar os documentos abaixo relacionados, com validade atualizada, conforme art 55, inc XIII da Lei 8.666/93 :</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.6.1 - Certidão de Regularidade com INSS - Certidão Unificada</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.6.2 - Certidão de Regularidade com FGTS</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.6.3 - Certidão Conjunta de Débitos Relativos a Tributos Federais e Dívida Ativa da União.</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.6.4 - Certidão de Regularidade para com a Fazenda Estadual e a Certidão emitida pela Procuradoria Geral o Estado;</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.6.5 - Certidão de Regularidade para com a Fazenda Municipal da sede da Licitante</w:t>
      </w:r>
    </w:p>
    <w:p w:rsidR="005577F1" w:rsidRPr="005577F1" w:rsidRDefault="005577F1" w:rsidP="005577F1">
      <w:pPr>
        <w:spacing w:after="240" w:line="276" w:lineRule="auto"/>
        <w:jc w:val="both"/>
        <w:rPr>
          <w:bCs/>
          <w:sz w:val="24"/>
          <w:szCs w:val="24"/>
        </w:rPr>
      </w:pPr>
      <w:r>
        <w:rPr>
          <w:bCs/>
          <w:sz w:val="24"/>
          <w:szCs w:val="24"/>
        </w:rPr>
        <w:t>12</w:t>
      </w:r>
      <w:r w:rsidRPr="005577F1">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5577F1">
          <w:rPr>
            <w:rStyle w:val="Hyperlink"/>
            <w:sz w:val="24"/>
            <w:szCs w:val="24"/>
          </w:rPr>
          <w:t>HTTP://www.tst.jus.br</w:t>
        </w:r>
      </w:hyperlink>
      <w:r w:rsidRPr="005577F1">
        <w:rPr>
          <w:sz w:val="24"/>
          <w:szCs w:val="24"/>
        </w:rPr>
        <w:t xml:space="preserve"> )</w:t>
      </w:r>
    </w:p>
    <w:p w:rsidR="008A6E70" w:rsidRPr="008E24C5" w:rsidRDefault="008A6E70" w:rsidP="005577F1">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A2D55" w:rsidRPr="008E24C5" w:rsidRDefault="008A2D55" w:rsidP="00B53E30">
      <w:pPr>
        <w:spacing w:line="360" w:lineRule="auto"/>
        <w:jc w:val="both"/>
        <w:rPr>
          <w:color w:val="000000" w:themeColor="text1"/>
          <w:sz w:val="24"/>
          <w:szCs w:val="24"/>
        </w:rPr>
      </w:pPr>
    </w:p>
    <w:p w:rsidR="00E3223C" w:rsidRPr="008E24C5" w:rsidRDefault="00E3223C" w:rsidP="0017497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5577F1" w:rsidRPr="005577F1" w:rsidRDefault="005577F1" w:rsidP="005577F1">
      <w:pPr>
        <w:jc w:val="both"/>
        <w:rPr>
          <w:sz w:val="24"/>
          <w:szCs w:val="24"/>
        </w:rPr>
      </w:pPr>
      <w:r>
        <w:rPr>
          <w:sz w:val="24"/>
          <w:szCs w:val="24"/>
        </w:rPr>
        <w:t>14</w:t>
      </w:r>
      <w:r w:rsidRPr="005577F1">
        <w:rPr>
          <w:sz w:val="24"/>
          <w:szCs w:val="24"/>
        </w:rPr>
        <w:t>.1 – Uma vez homologado o resultado da licitação, a licitante vencedora será convocada para a assinatura do termo de contrato, no prazo de 5 (cinco) dias,</w:t>
      </w:r>
    </w:p>
    <w:p w:rsidR="005577F1" w:rsidRPr="005577F1" w:rsidRDefault="005577F1" w:rsidP="005577F1">
      <w:pPr>
        <w:jc w:val="both"/>
        <w:rPr>
          <w:sz w:val="24"/>
          <w:szCs w:val="24"/>
        </w:rPr>
      </w:pPr>
      <w:r w:rsidRPr="005577F1">
        <w:rPr>
          <w:sz w:val="24"/>
          <w:szCs w:val="24"/>
        </w:rPr>
        <w:t xml:space="preserve"> </w:t>
      </w:r>
    </w:p>
    <w:p w:rsidR="005577F1" w:rsidRPr="005577F1" w:rsidRDefault="005577F1" w:rsidP="005577F1">
      <w:pPr>
        <w:jc w:val="both"/>
        <w:rPr>
          <w:sz w:val="24"/>
          <w:szCs w:val="24"/>
        </w:rPr>
      </w:pPr>
      <w:r>
        <w:rPr>
          <w:sz w:val="24"/>
          <w:szCs w:val="24"/>
        </w:rPr>
        <w:lastRenderedPageBreak/>
        <w:t>14</w:t>
      </w:r>
      <w:r w:rsidRPr="005577F1">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5577F1" w:rsidRPr="005577F1" w:rsidRDefault="005577F1" w:rsidP="005577F1">
      <w:pPr>
        <w:jc w:val="both"/>
        <w:rPr>
          <w:color w:val="222222"/>
          <w:sz w:val="24"/>
          <w:szCs w:val="24"/>
        </w:rPr>
      </w:pPr>
    </w:p>
    <w:p w:rsidR="005577F1" w:rsidRPr="005577F1" w:rsidRDefault="005577F1" w:rsidP="005577F1">
      <w:pPr>
        <w:jc w:val="both"/>
        <w:rPr>
          <w:color w:val="222222"/>
          <w:sz w:val="24"/>
          <w:szCs w:val="24"/>
        </w:rPr>
      </w:pPr>
      <w:r>
        <w:rPr>
          <w:color w:val="222222"/>
          <w:sz w:val="24"/>
          <w:szCs w:val="24"/>
        </w:rPr>
        <w:t>14</w:t>
      </w:r>
      <w:r w:rsidRPr="005577F1">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577F1" w:rsidRPr="005577F1" w:rsidRDefault="005577F1" w:rsidP="005577F1">
      <w:pPr>
        <w:jc w:val="both"/>
        <w:rPr>
          <w:color w:val="222222"/>
          <w:sz w:val="24"/>
          <w:szCs w:val="24"/>
        </w:rPr>
      </w:pPr>
    </w:p>
    <w:p w:rsidR="005577F1" w:rsidRPr="005577F1" w:rsidRDefault="005577F1" w:rsidP="005577F1">
      <w:pPr>
        <w:jc w:val="both"/>
        <w:rPr>
          <w:color w:val="222222"/>
          <w:sz w:val="24"/>
          <w:szCs w:val="24"/>
        </w:rPr>
      </w:pPr>
      <w:r>
        <w:rPr>
          <w:color w:val="222222"/>
          <w:sz w:val="24"/>
          <w:szCs w:val="24"/>
        </w:rPr>
        <w:t>14</w:t>
      </w:r>
      <w:r w:rsidRPr="005577F1">
        <w:rPr>
          <w:color w:val="222222"/>
          <w:sz w:val="24"/>
          <w:szCs w:val="24"/>
        </w:rPr>
        <w:t>.4 – Decorridos 60 (sessenta) dias da data da entrega das propostas, sem convocação para a contratação, ficam os licitantes liberados dos compromissos assumidos.</w:t>
      </w:r>
    </w:p>
    <w:p w:rsidR="005577F1" w:rsidRPr="005577F1" w:rsidRDefault="005577F1" w:rsidP="005577F1">
      <w:pPr>
        <w:jc w:val="both"/>
        <w:rPr>
          <w:sz w:val="24"/>
          <w:szCs w:val="24"/>
        </w:rPr>
      </w:pPr>
    </w:p>
    <w:p w:rsidR="005577F1" w:rsidRPr="005577F1" w:rsidRDefault="005577F1" w:rsidP="005577F1">
      <w:pPr>
        <w:jc w:val="both"/>
        <w:rPr>
          <w:sz w:val="24"/>
          <w:szCs w:val="24"/>
        </w:rPr>
      </w:pPr>
      <w:r>
        <w:rPr>
          <w:sz w:val="24"/>
          <w:szCs w:val="24"/>
        </w:rPr>
        <w:t>14</w:t>
      </w:r>
      <w:r w:rsidRPr="005577F1">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577F1" w:rsidRPr="005577F1" w:rsidRDefault="005577F1" w:rsidP="005577F1">
      <w:pPr>
        <w:jc w:val="both"/>
        <w:rPr>
          <w:sz w:val="24"/>
          <w:szCs w:val="24"/>
        </w:rPr>
      </w:pPr>
    </w:p>
    <w:p w:rsidR="005577F1" w:rsidRPr="005577F1" w:rsidRDefault="005577F1" w:rsidP="005577F1">
      <w:pPr>
        <w:pStyle w:val="Cabealho"/>
        <w:tabs>
          <w:tab w:val="clear" w:pos="4419"/>
          <w:tab w:val="clear" w:pos="8838"/>
        </w:tabs>
        <w:spacing w:after="200" w:line="276" w:lineRule="auto"/>
        <w:jc w:val="both"/>
        <w:rPr>
          <w:sz w:val="24"/>
          <w:szCs w:val="24"/>
        </w:rPr>
      </w:pPr>
      <w:r>
        <w:rPr>
          <w:sz w:val="24"/>
          <w:szCs w:val="24"/>
        </w:rPr>
        <w:t>14</w:t>
      </w:r>
      <w:r w:rsidRPr="005577F1">
        <w:rPr>
          <w:sz w:val="24"/>
          <w:szCs w:val="24"/>
        </w:rPr>
        <w:t xml:space="preserve">.6 - Como condição para celebração do contrato, a licitante vencedora deverá manter as mesmas condições de habilitação consignadas neste </w:t>
      </w:r>
      <w:r w:rsidR="00F44F06">
        <w:rPr>
          <w:sz w:val="24"/>
          <w:szCs w:val="24"/>
        </w:rPr>
        <w:t>Edital</w:t>
      </w:r>
      <w:r w:rsidRPr="005577F1">
        <w:rPr>
          <w:sz w:val="24"/>
          <w:szCs w:val="24"/>
        </w:rPr>
        <w:t>, as quais serão verificadas novamente no momento da assinatura do termo.</w:t>
      </w:r>
    </w:p>
    <w:p w:rsidR="00E3223C" w:rsidRPr="008E24C5" w:rsidRDefault="00E3223C" w:rsidP="008A2D5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15- DA FISCALIZAÇÃO (Art. 67, da Lei 8.666/93)</w:t>
      </w:r>
    </w:p>
    <w:p w:rsidR="005577F1" w:rsidRPr="005577F1" w:rsidRDefault="005577F1" w:rsidP="005577F1">
      <w:pPr>
        <w:spacing w:after="240" w:line="276" w:lineRule="auto"/>
        <w:jc w:val="both"/>
        <w:rPr>
          <w:color w:val="000000"/>
          <w:sz w:val="24"/>
          <w:szCs w:val="24"/>
        </w:rPr>
      </w:pPr>
      <w:r>
        <w:rPr>
          <w:sz w:val="24"/>
          <w:szCs w:val="24"/>
        </w:rPr>
        <w:t>15</w:t>
      </w:r>
      <w:r w:rsidRPr="005577F1">
        <w:rPr>
          <w:sz w:val="24"/>
          <w:szCs w:val="24"/>
        </w:rPr>
        <w:t>.1 –</w:t>
      </w:r>
      <w:r w:rsidRPr="005577F1">
        <w:rPr>
          <w:color w:val="000000"/>
          <w:sz w:val="24"/>
          <w:szCs w:val="24"/>
        </w:rPr>
        <w:t xml:space="preserve"> O gerenciamento e a fiscalização da contratação decorrente deste </w:t>
      </w:r>
      <w:r>
        <w:rPr>
          <w:color w:val="000000"/>
          <w:sz w:val="24"/>
          <w:szCs w:val="24"/>
        </w:rPr>
        <w:t>Edital</w:t>
      </w:r>
      <w:r w:rsidRPr="005577F1">
        <w:rPr>
          <w:color w:val="000000"/>
          <w:sz w:val="24"/>
          <w:szCs w:val="24"/>
        </w:rPr>
        <w:t xml:space="preserve"> caberão aos Seguintes fiscalizadores:</w:t>
      </w:r>
    </w:p>
    <w:p w:rsidR="005577F1" w:rsidRPr="005577F1" w:rsidRDefault="005577F1" w:rsidP="005577F1">
      <w:pPr>
        <w:spacing w:after="240" w:line="276" w:lineRule="auto"/>
        <w:jc w:val="both"/>
        <w:rPr>
          <w:sz w:val="24"/>
          <w:szCs w:val="24"/>
        </w:rPr>
      </w:pPr>
      <w:r>
        <w:rPr>
          <w:color w:val="000000"/>
          <w:sz w:val="24"/>
          <w:szCs w:val="24"/>
        </w:rPr>
        <w:t>15</w:t>
      </w:r>
      <w:r w:rsidRPr="005577F1">
        <w:rPr>
          <w:color w:val="000000"/>
          <w:sz w:val="24"/>
          <w:szCs w:val="24"/>
        </w:rPr>
        <w:t xml:space="preserve">.1.1 – </w:t>
      </w:r>
      <w:r w:rsidRPr="005577F1">
        <w:rPr>
          <w:sz w:val="24"/>
          <w:szCs w:val="24"/>
        </w:rPr>
        <w:t xml:space="preserve">Secretaria Municipal de Saúde – Coordenador de Atenção Básica Celmo Leite, Matrícula nº 11/1899 SMS </w:t>
      </w:r>
    </w:p>
    <w:p w:rsidR="005577F1" w:rsidRPr="005577F1" w:rsidRDefault="005577F1" w:rsidP="005577F1">
      <w:pPr>
        <w:spacing w:after="240" w:line="276" w:lineRule="auto"/>
        <w:jc w:val="both"/>
        <w:rPr>
          <w:color w:val="000000"/>
          <w:sz w:val="24"/>
          <w:szCs w:val="24"/>
        </w:rPr>
      </w:pPr>
      <w:r>
        <w:rPr>
          <w:color w:val="000000"/>
          <w:sz w:val="24"/>
          <w:szCs w:val="24"/>
        </w:rPr>
        <w:t>15.1.2</w:t>
      </w:r>
      <w:r w:rsidRPr="005577F1">
        <w:rPr>
          <w:color w:val="000000"/>
          <w:sz w:val="24"/>
          <w:szCs w:val="24"/>
        </w:rPr>
        <w:t xml:space="preserve"> – O(s) fiscalizador(s) da respectiva Secretaria determinará o que for necessário para regularização de faltas ou eventuais problemas relacionados a aquisição, nos termos do art. 67 da Lei Federal 8.666/93 e, na sua falta ou impedimento, pelo seu substituto;</w:t>
      </w:r>
    </w:p>
    <w:p w:rsidR="005577F1" w:rsidRPr="005577F1" w:rsidRDefault="005577F1" w:rsidP="005577F1">
      <w:pPr>
        <w:pStyle w:val="Cabealho"/>
        <w:tabs>
          <w:tab w:val="clear" w:pos="4419"/>
          <w:tab w:val="clear" w:pos="8838"/>
        </w:tabs>
        <w:spacing w:after="240" w:line="276" w:lineRule="auto"/>
        <w:jc w:val="both"/>
        <w:rPr>
          <w:color w:val="000000"/>
          <w:sz w:val="24"/>
          <w:szCs w:val="24"/>
        </w:rPr>
      </w:pPr>
      <w:r>
        <w:rPr>
          <w:color w:val="000000"/>
          <w:sz w:val="24"/>
          <w:szCs w:val="24"/>
        </w:rPr>
        <w:t>15.1.3</w:t>
      </w:r>
      <w:r w:rsidRPr="005577F1">
        <w:rPr>
          <w:color w:val="000000"/>
          <w:sz w:val="24"/>
          <w:szCs w:val="24"/>
        </w:rPr>
        <w:t xml:space="preserve"> – Ficam reservados à fiscalização o direito e a autoridade para resolver todo e qualquer caso singular, omisso ou duvidoso não previsto no processo Administrativo. </w:t>
      </w:r>
    </w:p>
    <w:p w:rsidR="005577F1" w:rsidRPr="005577F1" w:rsidRDefault="005577F1" w:rsidP="005577F1">
      <w:pPr>
        <w:spacing w:after="240" w:line="276" w:lineRule="auto"/>
        <w:jc w:val="both"/>
        <w:rPr>
          <w:color w:val="FF6600"/>
          <w:sz w:val="24"/>
          <w:szCs w:val="24"/>
        </w:rPr>
      </w:pPr>
      <w:r>
        <w:rPr>
          <w:color w:val="000000"/>
          <w:sz w:val="24"/>
          <w:szCs w:val="24"/>
        </w:rPr>
        <w:t>15.1.4</w:t>
      </w:r>
      <w:r w:rsidRPr="005577F1">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5577F1">
        <w:rPr>
          <w:color w:val="FF6600"/>
          <w:sz w:val="24"/>
          <w:szCs w:val="24"/>
        </w:rPr>
        <w:t>.</w:t>
      </w:r>
    </w:p>
    <w:p w:rsidR="00903CE1" w:rsidRPr="005577F1" w:rsidRDefault="00903CE1" w:rsidP="00F44F06">
      <w:pPr>
        <w:pStyle w:val="PargrafodaLista10"/>
        <w:widowControl w:val="0"/>
        <w:shd w:val="clear" w:color="auto" w:fill="FFFFFF"/>
        <w:spacing w:after="240" w:line="276" w:lineRule="auto"/>
        <w:ind w:left="0"/>
        <w:jc w:val="both"/>
        <w:rPr>
          <w:color w:val="000000" w:themeColor="text1"/>
        </w:rPr>
      </w:pPr>
      <w:r w:rsidRPr="005577F1">
        <w:rPr>
          <w:b/>
          <w:bCs/>
          <w:color w:val="000000" w:themeColor="text1"/>
        </w:rPr>
        <w:t>16.0</w:t>
      </w:r>
      <w:r w:rsidR="00D55F3B" w:rsidRPr="005577F1">
        <w:rPr>
          <w:b/>
          <w:bCs/>
          <w:color w:val="000000" w:themeColor="text1"/>
        </w:rPr>
        <w:t>-</w:t>
      </w:r>
      <w:r w:rsidRPr="005577F1">
        <w:rPr>
          <w:b/>
          <w:bCs/>
          <w:color w:val="000000" w:themeColor="text1"/>
        </w:rPr>
        <w:t xml:space="preserve"> DAS OBRIGAÇÕES DA EMPRESA CONTRATADA</w:t>
      </w:r>
      <w:r w:rsidRPr="005577F1">
        <w:rPr>
          <w:b/>
          <w:bCs/>
          <w:color w:val="000000" w:themeColor="text1"/>
          <w:u w:val="single"/>
        </w:rPr>
        <w:t>:</w:t>
      </w:r>
    </w:p>
    <w:p w:rsidR="00F44F06" w:rsidRDefault="00B86812" w:rsidP="00F44F06">
      <w:pPr>
        <w:spacing w:after="240" w:line="276" w:lineRule="auto"/>
        <w:jc w:val="both"/>
        <w:rPr>
          <w:sz w:val="24"/>
          <w:szCs w:val="24"/>
        </w:rPr>
      </w:pPr>
      <w:r w:rsidRPr="00B86812">
        <w:rPr>
          <w:sz w:val="24"/>
          <w:szCs w:val="24"/>
        </w:rPr>
        <w:t xml:space="preserve">16.1 – </w:t>
      </w:r>
      <w:r w:rsidR="00F44F06" w:rsidRPr="00A23C78">
        <w:rPr>
          <w:sz w:val="24"/>
          <w:szCs w:val="24"/>
        </w:rPr>
        <w:t xml:space="preserve">São obrigações da </w:t>
      </w:r>
      <w:r w:rsidR="00F44F06" w:rsidRPr="00A23C78">
        <w:rPr>
          <w:b/>
          <w:bCs/>
          <w:sz w:val="24"/>
          <w:szCs w:val="24"/>
        </w:rPr>
        <w:t xml:space="preserve">CONTRATADA </w:t>
      </w:r>
      <w:r w:rsidR="00F44F06" w:rsidRPr="00A23C78">
        <w:rPr>
          <w:sz w:val="24"/>
          <w:szCs w:val="24"/>
        </w:rPr>
        <w:t>, sem que a elas se limitem:</w:t>
      </w:r>
    </w:p>
    <w:p w:rsidR="00F44F06" w:rsidRPr="00A23C78" w:rsidRDefault="00F44F06" w:rsidP="00F44F06">
      <w:pPr>
        <w:spacing w:line="276" w:lineRule="auto"/>
        <w:jc w:val="both"/>
        <w:rPr>
          <w:sz w:val="24"/>
          <w:szCs w:val="24"/>
        </w:rPr>
      </w:pPr>
      <w:r>
        <w:rPr>
          <w:sz w:val="24"/>
          <w:szCs w:val="24"/>
        </w:rPr>
        <w:t>16</w:t>
      </w:r>
      <w:r w:rsidRPr="00A23C78">
        <w:rPr>
          <w:sz w:val="24"/>
          <w:szCs w:val="24"/>
        </w:rPr>
        <w:t>.1.1</w:t>
      </w:r>
      <w:r>
        <w:rPr>
          <w:sz w:val="24"/>
          <w:szCs w:val="24"/>
        </w:rPr>
        <w:t xml:space="preserve"> – </w:t>
      </w:r>
      <w:r w:rsidRPr="00A23C78">
        <w:rPr>
          <w:sz w:val="24"/>
          <w:szCs w:val="24"/>
        </w:rPr>
        <w:t>Fornecer todos os equipamentos e materiais permanentes necessários;</w:t>
      </w:r>
    </w:p>
    <w:p w:rsidR="00F44F06" w:rsidRPr="00A23C78" w:rsidRDefault="00F44F06" w:rsidP="00F44F06">
      <w:pPr>
        <w:spacing w:line="276" w:lineRule="auto"/>
        <w:jc w:val="both"/>
        <w:rPr>
          <w:sz w:val="24"/>
          <w:szCs w:val="24"/>
        </w:rPr>
      </w:pPr>
    </w:p>
    <w:p w:rsidR="00F44F06" w:rsidRPr="00A23C78" w:rsidRDefault="00F44F06" w:rsidP="00F44F06">
      <w:pPr>
        <w:spacing w:line="276" w:lineRule="auto"/>
        <w:jc w:val="both"/>
        <w:rPr>
          <w:sz w:val="24"/>
          <w:szCs w:val="24"/>
        </w:rPr>
      </w:pPr>
      <w:r>
        <w:rPr>
          <w:sz w:val="24"/>
          <w:szCs w:val="24"/>
        </w:rPr>
        <w:lastRenderedPageBreak/>
        <w:t>16</w:t>
      </w:r>
      <w:r w:rsidRPr="00A23C78">
        <w:rPr>
          <w:sz w:val="24"/>
          <w:szCs w:val="24"/>
        </w:rPr>
        <w:t>.1.2</w:t>
      </w:r>
      <w:r>
        <w:rPr>
          <w:sz w:val="24"/>
          <w:szCs w:val="24"/>
        </w:rPr>
        <w:t xml:space="preserve"> – </w:t>
      </w:r>
      <w:r w:rsidRPr="00A23C78">
        <w:rPr>
          <w:sz w:val="24"/>
          <w:szCs w:val="24"/>
        </w:rPr>
        <w:t>Fornecer todo os equipamentos e materiais permanentes, sem a cobrança de encargos, aluguéis ou ônus de qualquer natureza;</w:t>
      </w:r>
    </w:p>
    <w:p w:rsidR="00F44F06" w:rsidRPr="00A23C78" w:rsidRDefault="00F44F06" w:rsidP="00F44F06">
      <w:pPr>
        <w:spacing w:line="276" w:lineRule="auto"/>
        <w:jc w:val="both"/>
        <w:rPr>
          <w:sz w:val="24"/>
          <w:szCs w:val="24"/>
        </w:rPr>
      </w:pPr>
    </w:p>
    <w:p w:rsidR="00F44F06" w:rsidRPr="00A23C78" w:rsidRDefault="00F44F06" w:rsidP="00F44F06">
      <w:pPr>
        <w:spacing w:line="276" w:lineRule="auto"/>
        <w:jc w:val="both"/>
        <w:rPr>
          <w:sz w:val="24"/>
          <w:szCs w:val="24"/>
        </w:rPr>
      </w:pPr>
      <w:r>
        <w:rPr>
          <w:sz w:val="24"/>
          <w:szCs w:val="24"/>
        </w:rPr>
        <w:t>16</w:t>
      </w:r>
      <w:r w:rsidRPr="00A23C78">
        <w:rPr>
          <w:sz w:val="24"/>
          <w:szCs w:val="24"/>
        </w:rPr>
        <w:t>.1.3</w:t>
      </w:r>
      <w:r>
        <w:rPr>
          <w:sz w:val="24"/>
          <w:szCs w:val="24"/>
        </w:rPr>
        <w:t xml:space="preserve"> – </w:t>
      </w:r>
      <w:r w:rsidRPr="00A23C78">
        <w:rPr>
          <w:sz w:val="24"/>
          <w:szCs w:val="24"/>
        </w:rPr>
        <w:t>Adotar todas e quaisquer providências que forem necessárias, para assegurar fornecimento do objeto da presente solicitação;</w:t>
      </w:r>
    </w:p>
    <w:p w:rsidR="00F44F06" w:rsidRPr="00A23C78" w:rsidRDefault="00F44F06" w:rsidP="00F44F06">
      <w:pPr>
        <w:spacing w:line="276" w:lineRule="auto"/>
        <w:jc w:val="both"/>
        <w:rPr>
          <w:sz w:val="24"/>
          <w:szCs w:val="24"/>
        </w:rPr>
      </w:pPr>
    </w:p>
    <w:p w:rsidR="00F44F06" w:rsidRPr="00A23C78" w:rsidRDefault="00F44F06" w:rsidP="00F44F06">
      <w:pPr>
        <w:spacing w:line="276" w:lineRule="auto"/>
        <w:jc w:val="both"/>
        <w:rPr>
          <w:sz w:val="24"/>
          <w:szCs w:val="24"/>
        </w:rPr>
      </w:pPr>
      <w:r>
        <w:rPr>
          <w:sz w:val="24"/>
          <w:szCs w:val="24"/>
        </w:rPr>
        <w:t>16</w:t>
      </w:r>
      <w:r w:rsidRPr="00A23C78">
        <w:rPr>
          <w:sz w:val="24"/>
          <w:szCs w:val="24"/>
        </w:rPr>
        <w:t>.1.4</w:t>
      </w:r>
      <w:r>
        <w:rPr>
          <w:sz w:val="24"/>
          <w:szCs w:val="24"/>
        </w:rPr>
        <w:t xml:space="preserve"> – </w:t>
      </w:r>
      <w:r w:rsidRPr="00A23C78">
        <w:rPr>
          <w:sz w:val="24"/>
          <w:szCs w:val="24"/>
        </w:rPr>
        <w:t>Garantir que as especificações do equipamento cumpram às normas técnicas pertinentes;</w:t>
      </w:r>
    </w:p>
    <w:p w:rsidR="00F44F06" w:rsidRPr="00A23C78" w:rsidRDefault="00F44F06" w:rsidP="00F44F06">
      <w:pPr>
        <w:spacing w:line="276" w:lineRule="auto"/>
        <w:jc w:val="both"/>
        <w:rPr>
          <w:sz w:val="24"/>
          <w:szCs w:val="24"/>
        </w:rPr>
      </w:pPr>
    </w:p>
    <w:p w:rsidR="00F44F06" w:rsidRPr="00A23C78" w:rsidRDefault="00F44F06" w:rsidP="00F44F06">
      <w:pPr>
        <w:spacing w:line="276" w:lineRule="auto"/>
        <w:jc w:val="both"/>
        <w:rPr>
          <w:sz w:val="24"/>
          <w:szCs w:val="24"/>
        </w:rPr>
      </w:pPr>
      <w:r>
        <w:rPr>
          <w:sz w:val="24"/>
          <w:szCs w:val="24"/>
        </w:rPr>
        <w:t>16</w:t>
      </w:r>
      <w:r w:rsidRPr="00A23C78">
        <w:rPr>
          <w:sz w:val="24"/>
          <w:szCs w:val="24"/>
        </w:rPr>
        <w:t>.1.5</w:t>
      </w:r>
      <w:r>
        <w:rPr>
          <w:sz w:val="24"/>
          <w:szCs w:val="24"/>
        </w:rPr>
        <w:t xml:space="preserve"> – </w:t>
      </w:r>
      <w:r w:rsidRPr="00A23C78">
        <w:rPr>
          <w:sz w:val="24"/>
          <w:szCs w:val="24"/>
        </w:rPr>
        <w:t>Os equipamentos deverão atender à Lei nº 8078/90 (Código de Defesa do Consumidor) e às demais legislações pertinentes;</w:t>
      </w:r>
    </w:p>
    <w:p w:rsidR="00F44F06" w:rsidRPr="00A23C78" w:rsidRDefault="00F44F06" w:rsidP="00F44F06">
      <w:pPr>
        <w:spacing w:line="276" w:lineRule="auto"/>
        <w:jc w:val="both"/>
        <w:rPr>
          <w:sz w:val="24"/>
          <w:szCs w:val="24"/>
        </w:rPr>
      </w:pPr>
    </w:p>
    <w:p w:rsidR="00F44F06" w:rsidRPr="00A23C78" w:rsidRDefault="00F44F06" w:rsidP="00F44F06">
      <w:pPr>
        <w:spacing w:line="276" w:lineRule="auto"/>
        <w:jc w:val="both"/>
        <w:rPr>
          <w:sz w:val="24"/>
          <w:szCs w:val="24"/>
        </w:rPr>
      </w:pPr>
      <w:r>
        <w:rPr>
          <w:sz w:val="24"/>
          <w:szCs w:val="24"/>
        </w:rPr>
        <w:t>16</w:t>
      </w:r>
      <w:r w:rsidRPr="00A23C78">
        <w:rPr>
          <w:sz w:val="24"/>
          <w:szCs w:val="24"/>
        </w:rPr>
        <w:t>.1</w:t>
      </w:r>
      <w:r>
        <w:rPr>
          <w:sz w:val="24"/>
          <w:szCs w:val="24"/>
        </w:rPr>
        <w:t xml:space="preserve">.6 - </w:t>
      </w:r>
      <w:r w:rsidRPr="00A23C78">
        <w:rPr>
          <w:sz w:val="24"/>
          <w:szCs w:val="24"/>
        </w:rPr>
        <w:t>Entregar no prazo máximo de 20(vinte) dias após a emissão da nota de empenho o material solicitado;</w:t>
      </w:r>
    </w:p>
    <w:p w:rsidR="00F44F06" w:rsidRPr="00A23C78" w:rsidRDefault="00F44F06" w:rsidP="00F44F06">
      <w:pPr>
        <w:spacing w:line="276" w:lineRule="auto"/>
        <w:jc w:val="both"/>
        <w:rPr>
          <w:sz w:val="24"/>
          <w:szCs w:val="24"/>
        </w:rPr>
      </w:pPr>
    </w:p>
    <w:p w:rsidR="00F44F06" w:rsidRPr="00A23C78" w:rsidRDefault="00F44F06" w:rsidP="00F44F06">
      <w:pPr>
        <w:spacing w:line="276" w:lineRule="auto"/>
        <w:jc w:val="both"/>
        <w:rPr>
          <w:sz w:val="24"/>
          <w:szCs w:val="24"/>
        </w:rPr>
      </w:pPr>
      <w:r>
        <w:rPr>
          <w:sz w:val="24"/>
          <w:szCs w:val="24"/>
        </w:rPr>
        <w:t>16</w:t>
      </w:r>
      <w:r w:rsidRPr="00A23C78">
        <w:rPr>
          <w:sz w:val="24"/>
          <w:szCs w:val="24"/>
        </w:rPr>
        <w:t>.1</w:t>
      </w:r>
      <w:r>
        <w:rPr>
          <w:sz w:val="24"/>
          <w:szCs w:val="24"/>
        </w:rPr>
        <w:t xml:space="preserve">.7 – </w:t>
      </w:r>
      <w:r w:rsidRPr="00A23C78">
        <w:rPr>
          <w:sz w:val="24"/>
          <w:szCs w:val="24"/>
        </w:rPr>
        <w:t>Realizar os fornecimentos contratados sem cobrança de qualquer valor adicional;</w:t>
      </w:r>
    </w:p>
    <w:p w:rsidR="00F44F06" w:rsidRPr="00A23C78" w:rsidRDefault="00F44F06" w:rsidP="00F44F06">
      <w:pPr>
        <w:spacing w:line="276" w:lineRule="auto"/>
        <w:jc w:val="both"/>
        <w:rPr>
          <w:sz w:val="24"/>
          <w:szCs w:val="24"/>
        </w:rPr>
      </w:pPr>
    </w:p>
    <w:p w:rsidR="00F44F06" w:rsidRDefault="00F44F06" w:rsidP="00F44F06">
      <w:pPr>
        <w:spacing w:line="276" w:lineRule="auto"/>
        <w:jc w:val="both"/>
        <w:rPr>
          <w:sz w:val="24"/>
          <w:szCs w:val="24"/>
        </w:rPr>
      </w:pPr>
      <w:r w:rsidRPr="00A23C78">
        <w:rPr>
          <w:sz w:val="24"/>
          <w:szCs w:val="24"/>
        </w:rPr>
        <w:t>4.1.8</w:t>
      </w:r>
      <w:r>
        <w:rPr>
          <w:sz w:val="24"/>
          <w:szCs w:val="24"/>
        </w:rPr>
        <w:t xml:space="preserve"> – </w:t>
      </w:r>
      <w:r w:rsidRPr="00A23C78">
        <w:rPr>
          <w:sz w:val="24"/>
          <w:szCs w:val="24"/>
        </w:rPr>
        <w:t>Apresentar documentos, relatórios ou demais informações necessárias a execução do contrato.</w:t>
      </w:r>
    </w:p>
    <w:p w:rsidR="00F44F06" w:rsidRPr="00A23C78" w:rsidRDefault="00F44F06" w:rsidP="00F44F06">
      <w:pPr>
        <w:spacing w:line="276" w:lineRule="auto"/>
        <w:jc w:val="both"/>
        <w:rPr>
          <w:sz w:val="24"/>
          <w:szCs w:val="24"/>
        </w:rPr>
      </w:pPr>
    </w:p>
    <w:p w:rsidR="00903CE1" w:rsidRPr="005577F1" w:rsidRDefault="00046C63" w:rsidP="00F44F06">
      <w:pPr>
        <w:spacing w:after="240" w:line="276" w:lineRule="auto"/>
        <w:jc w:val="both"/>
        <w:rPr>
          <w:b/>
          <w:bCs/>
          <w:color w:val="000000" w:themeColor="text1"/>
          <w:sz w:val="24"/>
        </w:rPr>
      </w:pPr>
      <w:r w:rsidRPr="005577F1">
        <w:rPr>
          <w:b/>
          <w:bCs/>
          <w:color w:val="000000" w:themeColor="text1"/>
          <w:sz w:val="24"/>
        </w:rPr>
        <w:t>17 -</w:t>
      </w:r>
      <w:r w:rsidR="00903CE1" w:rsidRPr="005577F1">
        <w:rPr>
          <w:b/>
          <w:bCs/>
          <w:color w:val="000000" w:themeColor="text1"/>
          <w:sz w:val="24"/>
        </w:rPr>
        <w:t xml:space="preserve"> DAS OBRIGAÇÕES DA CONTRATANTE</w:t>
      </w:r>
      <w:r w:rsidR="00903CE1" w:rsidRPr="005577F1">
        <w:rPr>
          <w:b/>
          <w:bCs/>
          <w:color w:val="000000" w:themeColor="text1"/>
          <w:sz w:val="24"/>
          <w:u w:val="single"/>
        </w:rPr>
        <w:t>:</w:t>
      </w:r>
    </w:p>
    <w:p w:rsidR="005577F1" w:rsidRPr="005577F1" w:rsidRDefault="005577F1" w:rsidP="00F44F06">
      <w:pPr>
        <w:pStyle w:val="PargrafodaLista10"/>
        <w:spacing w:before="160" w:after="240" w:line="276" w:lineRule="auto"/>
        <w:ind w:left="0"/>
        <w:jc w:val="both"/>
      </w:pPr>
      <w:r w:rsidRPr="005577F1">
        <w:t>17.1 – D</w:t>
      </w:r>
      <w:r w:rsidRPr="005577F1">
        <w:rPr>
          <w:spacing w:val="-5"/>
        </w:rPr>
        <w:t>ar à CONTRATADA as condições necessárias à regular execução do contrato.</w:t>
      </w:r>
    </w:p>
    <w:p w:rsidR="005577F1" w:rsidRPr="005577F1" w:rsidRDefault="005577F1" w:rsidP="00F44F06">
      <w:pPr>
        <w:shd w:val="clear" w:color="auto" w:fill="FFFFFF"/>
        <w:spacing w:before="160" w:after="240" w:line="276" w:lineRule="auto"/>
        <w:jc w:val="both"/>
        <w:rPr>
          <w:sz w:val="24"/>
          <w:szCs w:val="24"/>
        </w:rPr>
      </w:pPr>
      <w:r w:rsidRPr="005577F1">
        <w:rPr>
          <w:sz w:val="24"/>
          <w:szCs w:val="24"/>
        </w:rPr>
        <w:t>17.2 – Fornecer todas as informações necessárias para que a contratada possa entregar o objeto dentro das especificações técnicas recomendadas;</w:t>
      </w:r>
    </w:p>
    <w:p w:rsidR="005577F1" w:rsidRPr="005577F1" w:rsidRDefault="005577F1" w:rsidP="00F44F06">
      <w:pPr>
        <w:shd w:val="clear" w:color="auto" w:fill="FFFFFF"/>
        <w:spacing w:before="160" w:after="240" w:line="276" w:lineRule="auto"/>
        <w:jc w:val="both"/>
        <w:rPr>
          <w:sz w:val="24"/>
          <w:szCs w:val="24"/>
        </w:rPr>
      </w:pPr>
      <w:r w:rsidRPr="005577F1">
        <w:rPr>
          <w:sz w:val="24"/>
          <w:szCs w:val="24"/>
        </w:rPr>
        <w:t>17.3 – Comunicar à CONTRATADA toda e qualquer ocorrência relacionada à execução do contrato;</w:t>
      </w:r>
    </w:p>
    <w:p w:rsidR="005577F1" w:rsidRPr="005577F1" w:rsidRDefault="005577F1" w:rsidP="00F44F06">
      <w:pPr>
        <w:shd w:val="clear" w:color="auto" w:fill="FFFFFF"/>
        <w:spacing w:before="160" w:after="240" w:line="276" w:lineRule="auto"/>
        <w:jc w:val="both"/>
        <w:rPr>
          <w:sz w:val="24"/>
          <w:szCs w:val="24"/>
        </w:rPr>
      </w:pPr>
      <w:r w:rsidRPr="005577F1">
        <w:rPr>
          <w:sz w:val="24"/>
          <w:szCs w:val="24"/>
        </w:rPr>
        <w:t>17.4 – Efetuar o pagamento à CONTRATADA, na forma convencionada neste Edital;</w:t>
      </w:r>
    </w:p>
    <w:p w:rsidR="005577F1" w:rsidRPr="005577F1" w:rsidRDefault="005577F1" w:rsidP="00F44F06">
      <w:pPr>
        <w:shd w:val="clear" w:color="auto" w:fill="FFFFFF"/>
        <w:spacing w:before="160" w:after="240" w:line="276" w:lineRule="auto"/>
        <w:jc w:val="both"/>
        <w:rPr>
          <w:sz w:val="24"/>
          <w:szCs w:val="24"/>
        </w:rPr>
      </w:pPr>
      <w:r w:rsidRPr="005577F1">
        <w:rPr>
          <w:sz w:val="24"/>
          <w:szCs w:val="24"/>
        </w:rPr>
        <w:t>17.5 – Acompanhar e fiscalizar a execução do contrato, por meio dos servidores designados como Fiscal do Contrato, nos termos do art. 67 da Lei no 8.666/93, exigindo seu fiel e total cumprimento;</w:t>
      </w:r>
    </w:p>
    <w:p w:rsidR="005577F1" w:rsidRPr="005577F1" w:rsidRDefault="005577F1" w:rsidP="00F44F06">
      <w:pPr>
        <w:shd w:val="clear" w:color="auto" w:fill="FFFFFF"/>
        <w:spacing w:before="160" w:after="240" w:line="276" w:lineRule="auto"/>
        <w:jc w:val="both"/>
        <w:rPr>
          <w:sz w:val="24"/>
          <w:szCs w:val="24"/>
        </w:rPr>
      </w:pPr>
      <w:r w:rsidRPr="005577F1">
        <w:rPr>
          <w:sz w:val="24"/>
          <w:szCs w:val="24"/>
        </w:rPr>
        <w:t>17.6 – Verificar a regularidade fiscal da CONTRATADA antes de efetuar o pagamento.</w:t>
      </w:r>
    </w:p>
    <w:p w:rsidR="005577F1" w:rsidRPr="005577F1" w:rsidRDefault="005577F1" w:rsidP="00F44F06">
      <w:pPr>
        <w:widowControl w:val="0"/>
        <w:spacing w:after="240" w:line="276" w:lineRule="auto"/>
        <w:jc w:val="both"/>
        <w:rPr>
          <w:b/>
          <w:sz w:val="24"/>
          <w:szCs w:val="24"/>
        </w:rPr>
      </w:pPr>
      <w:r w:rsidRPr="005577F1">
        <w:rPr>
          <w:sz w:val="24"/>
          <w:szCs w:val="24"/>
        </w:rPr>
        <w:t xml:space="preserve">17.7 – Aplicar penalidades à contratada, por descumprimento contratual. </w:t>
      </w:r>
    </w:p>
    <w:p w:rsidR="00AF014F" w:rsidRPr="008E24C5" w:rsidRDefault="00046C63" w:rsidP="00F44F06">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A539FA" w:rsidRDefault="009A6B9B" w:rsidP="00F44F06">
      <w:pPr>
        <w:pStyle w:val="PargrafodaLista10"/>
        <w:widowControl w:val="0"/>
        <w:spacing w:after="240" w:line="276" w:lineRule="auto"/>
        <w:ind w:left="0"/>
        <w:jc w:val="both"/>
      </w:pPr>
      <w:r w:rsidRPr="00A539FA">
        <w:rPr>
          <w:color w:val="000000" w:themeColor="text1"/>
        </w:rPr>
        <w:t>18.1</w:t>
      </w:r>
      <w:r w:rsidR="00AD5CE9" w:rsidRPr="00A539FA">
        <w:rPr>
          <w:color w:val="000000" w:themeColor="text1"/>
        </w:rPr>
        <w:t xml:space="preserve"> </w:t>
      </w:r>
      <w:r w:rsidR="00AF014F" w:rsidRPr="00A539FA">
        <w:rPr>
          <w:b/>
          <w:color w:val="000000" w:themeColor="text1"/>
        </w:rPr>
        <w:t>–</w:t>
      </w:r>
      <w:r w:rsidR="0023125E" w:rsidRPr="00A539FA">
        <w:rPr>
          <w:b/>
          <w:color w:val="000000" w:themeColor="text1"/>
        </w:rPr>
        <w:t xml:space="preserve"> </w:t>
      </w:r>
      <w:r w:rsidR="00A539FA" w:rsidRPr="00A539FA">
        <w:t>O Contrato começará a viger a partir de sua assinatura, e terminará com a entrega total do objeto</w:t>
      </w:r>
      <w:r w:rsidR="00BD507A">
        <w:t>,</w:t>
      </w:r>
      <w:r w:rsidR="00A539FA" w:rsidRPr="00A539FA">
        <w:t xml:space="preserve"> que deverá ocorrer até 31 de dezembro de 2018.</w:t>
      </w:r>
    </w:p>
    <w:p w:rsidR="00EF5FAA" w:rsidRPr="008E24C5" w:rsidRDefault="00A07A61" w:rsidP="00F44F06">
      <w:pPr>
        <w:spacing w:after="240" w:line="276" w:lineRule="auto"/>
        <w:jc w:val="both"/>
        <w:rPr>
          <w:b/>
          <w:color w:val="000000" w:themeColor="text1"/>
          <w:sz w:val="24"/>
          <w:szCs w:val="24"/>
        </w:rPr>
      </w:pPr>
      <w:r w:rsidRPr="00A37477">
        <w:rPr>
          <w:b/>
          <w:color w:val="000000" w:themeColor="text1"/>
          <w:sz w:val="24"/>
          <w:szCs w:val="24"/>
        </w:rPr>
        <w:lastRenderedPageBreak/>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F44F06">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F44F06">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F44F06">
      <w:pPr>
        <w:pStyle w:val="PargrafodaLista"/>
        <w:spacing w:after="240" w:line="276" w:lineRule="auto"/>
        <w:ind w:left="0"/>
        <w:jc w:val="both"/>
      </w:pPr>
      <w:r>
        <w:t>20.1 –</w:t>
      </w:r>
      <w:r w:rsidRPr="004779FD">
        <w:t xml:space="preserve"> </w:t>
      </w:r>
      <w:r w:rsidR="00EC133D">
        <w:t>O critério de atualização financeira dos valores a serem pagos, obedecerá a data da efetiva</w:t>
      </w:r>
      <w:r w:rsidR="003B7BED">
        <w:t xml:space="preserve"> entrega</w:t>
      </w:r>
      <w:r w:rsidR="00EC133D">
        <w:t xml:space="preserve"> dos produtos e o período de adimplemento, até a data do efetivo pagamento. Fundamento legal: Art. 40, XIV, “c” e 55, III da Lei 8.666/93, obedecendo o índice</w:t>
      </w:r>
      <w:r w:rsidR="00EC133D">
        <w:rPr>
          <w:color w:val="FF0000"/>
        </w:rPr>
        <w:t xml:space="preserve"> </w:t>
      </w:r>
      <w:r w:rsidR="00EC133D" w:rsidRPr="00A53E26">
        <w:t>IPCA.</w:t>
      </w:r>
    </w:p>
    <w:p w:rsidR="00F7226B" w:rsidRPr="00F7226B" w:rsidRDefault="00F7226B" w:rsidP="00F44F06">
      <w:pPr>
        <w:tabs>
          <w:tab w:val="left" w:pos="0"/>
        </w:tabs>
        <w:spacing w:after="240" w:line="276" w:lineRule="auto"/>
        <w:jc w:val="both"/>
        <w:rPr>
          <w:b/>
          <w:bCs/>
          <w:color w:val="FF0000"/>
          <w:sz w:val="24"/>
        </w:rPr>
      </w:pPr>
      <w:r w:rsidRPr="00F7226B">
        <w:rPr>
          <w:b/>
          <w:bCs/>
          <w:sz w:val="24"/>
        </w:rPr>
        <w:t>21 – DA RECOMPOSIÇÃO DO EQUILÍBRIO ECONÔMICO:</w:t>
      </w:r>
    </w:p>
    <w:p w:rsidR="00F7226B" w:rsidRPr="00F7226B" w:rsidRDefault="00F7226B" w:rsidP="00F44F06">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Default="006A50CC" w:rsidP="00F44F06">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B86812" w:rsidRPr="00B86812" w:rsidRDefault="00EC133D" w:rsidP="00F44F06">
      <w:pPr>
        <w:spacing w:after="240" w:line="276" w:lineRule="auto"/>
        <w:jc w:val="both"/>
        <w:rPr>
          <w:b/>
          <w:color w:val="000000"/>
          <w:sz w:val="24"/>
          <w:szCs w:val="24"/>
        </w:rPr>
      </w:pPr>
      <w:r w:rsidRPr="00B86812">
        <w:rPr>
          <w:b/>
          <w:color w:val="000000" w:themeColor="text1"/>
          <w:sz w:val="24"/>
          <w:szCs w:val="24"/>
        </w:rPr>
        <w:t>22.1</w:t>
      </w:r>
      <w:r w:rsidR="00B86812" w:rsidRPr="00B86812">
        <w:rPr>
          <w:b/>
          <w:color w:val="000000" w:themeColor="text1"/>
          <w:sz w:val="24"/>
          <w:szCs w:val="24"/>
        </w:rPr>
        <w:t xml:space="preserve"> </w:t>
      </w:r>
      <w:r w:rsidRPr="00B86812">
        <w:rPr>
          <w:b/>
          <w:color w:val="000000"/>
          <w:sz w:val="24"/>
          <w:szCs w:val="24"/>
        </w:rPr>
        <w:t xml:space="preserve">– </w:t>
      </w:r>
      <w:r w:rsidR="00B86812" w:rsidRPr="00B86812">
        <w:rPr>
          <w:sz w:val="24"/>
          <w:szCs w:val="24"/>
        </w:rPr>
        <w:t>Por se tratar de aquisição de EQUIPAMENTOS E MATERIAS seu cronograma de desembolso resume se ao pagamento integral após a entrega, sem parcelamento.</w:t>
      </w:r>
    </w:p>
    <w:p w:rsidR="00B82700"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 xml:space="preserve">23.1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F44F06" w:rsidRPr="00A23C78" w:rsidRDefault="00F44F06" w:rsidP="00F44F06">
      <w:pPr>
        <w:pStyle w:val="NormalWeb"/>
        <w:spacing w:before="280" w:after="280" w:line="276" w:lineRule="auto"/>
        <w:jc w:val="both"/>
      </w:pPr>
      <w:r w:rsidRPr="00A23C78">
        <w:t>“Art. 73.  Executado o contrato, o seu objeto será recebido:</w:t>
      </w:r>
    </w:p>
    <w:p w:rsidR="00F44F06" w:rsidRPr="00A23C78" w:rsidRDefault="00F44F06" w:rsidP="00F44F06">
      <w:pPr>
        <w:pStyle w:val="NormalWeb"/>
        <w:spacing w:before="280" w:after="280" w:line="276" w:lineRule="auto"/>
        <w:jc w:val="both"/>
      </w:pPr>
      <w:r w:rsidRPr="00A23C78">
        <w:t>II - em se tratando de compras ou de locação de equipamentos:</w:t>
      </w:r>
    </w:p>
    <w:p w:rsidR="00F44F06" w:rsidRPr="00A23C78" w:rsidRDefault="00F44F06" w:rsidP="00F44F06">
      <w:pPr>
        <w:pStyle w:val="NormalWeb"/>
        <w:spacing w:before="280" w:after="280" w:line="276" w:lineRule="auto"/>
        <w:jc w:val="both"/>
      </w:pPr>
      <w:r w:rsidRPr="00A23C78">
        <w:t>A) provisoriamente, para efeito de posterior verificação da conformidade do material com a especificação;</w:t>
      </w:r>
    </w:p>
    <w:p w:rsidR="00F44F06" w:rsidRPr="00A23C78" w:rsidRDefault="00F44F06" w:rsidP="00F44F06">
      <w:pPr>
        <w:pStyle w:val="NormalWeb"/>
        <w:spacing w:before="280" w:after="280" w:line="276" w:lineRule="auto"/>
        <w:jc w:val="both"/>
      </w:pPr>
      <w:r w:rsidRPr="00A23C78">
        <w:t>B) definitivamente, após a verificação da qualidade e quantidade do material e conseqüente aceitação.</w:t>
      </w:r>
    </w:p>
    <w:p w:rsidR="00F44F06" w:rsidRPr="00A23C78" w:rsidRDefault="00F44F06" w:rsidP="00F44F06">
      <w:pPr>
        <w:pStyle w:val="NormalWeb"/>
        <w:spacing w:before="280" w:after="280" w:line="276" w:lineRule="auto"/>
        <w:jc w:val="both"/>
      </w:pPr>
      <w:r w:rsidRPr="00A23C78">
        <w:lastRenderedPageBreak/>
        <w:t>§ 1</w:t>
      </w:r>
      <w:r w:rsidRPr="00A23C78">
        <w:rPr>
          <w:u w:val="single"/>
          <w:vertAlign w:val="superscript"/>
        </w:rPr>
        <w:t>o</w:t>
      </w:r>
      <w:r w:rsidRPr="00A23C78">
        <w:t>  Nos casos de aquisição de equipamentos de grande vulto, o recebimento far-se-á mediante termo circunstanciado e, nos demais, mediante recibo.</w:t>
      </w:r>
    </w:p>
    <w:p w:rsidR="00F44F06" w:rsidRPr="00A23C78" w:rsidRDefault="00F44F06" w:rsidP="00F44F06">
      <w:pPr>
        <w:pStyle w:val="NormalWeb"/>
        <w:spacing w:before="280" w:after="280" w:line="276" w:lineRule="auto"/>
        <w:jc w:val="both"/>
      </w:pPr>
      <w:r w:rsidRPr="00A23C78">
        <w:t>§ 2</w:t>
      </w:r>
      <w:r w:rsidRPr="00A23C78">
        <w:rPr>
          <w:u w:val="single"/>
          <w:vertAlign w:val="superscript"/>
        </w:rPr>
        <w:t>o</w:t>
      </w:r>
      <w:r w:rsidRPr="00A23C78">
        <w:t>  O recebimento provisório ou definitivo não exclui a responsabilidade civil pela solidez e segurança da obra ou do serviço, nem ético-profissional pela perfeita execução do contrato, dentro dos limites estabelecidos pela lei ou pelo contrato.</w:t>
      </w:r>
    </w:p>
    <w:p w:rsidR="00F44F06" w:rsidRPr="00A23C78" w:rsidRDefault="00F44F06" w:rsidP="00F44F06">
      <w:pPr>
        <w:pStyle w:val="NormalWeb"/>
        <w:spacing w:before="280" w:after="280" w:line="276" w:lineRule="auto"/>
        <w:jc w:val="both"/>
      </w:pPr>
      <w:r w:rsidRPr="00A23C78">
        <w:t>§ 3</w:t>
      </w:r>
      <w:r w:rsidRPr="00A23C78">
        <w:rPr>
          <w:u w:val="single"/>
          <w:vertAlign w:val="superscript"/>
        </w:rPr>
        <w:t>o</w:t>
      </w:r>
      <w:r w:rsidRPr="00A23C78">
        <w:t>  O prazo a que se refere a alínea "b" do inciso I deste artigo não poderá ser superior a 90 (noventa) dias, salvo em casos excepcionais, devidamente justificados e previstos no edital.</w:t>
      </w:r>
    </w:p>
    <w:p w:rsidR="00F44F06" w:rsidRPr="00A23C78" w:rsidRDefault="00F44F06" w:rsidP="00F44F06">
      <w:pPr>
        <w:pStyle w:val="NormalWeb"/>
        <w:spacing w:before="280" w:after="280" w:line="276" w:lineRule="auto"/>
        <w:jc w:val="both"/>
        <w:rPr>
          <w:b/>
        </w:rPr>
      </w:pPr>
      <w:r w:rsidRPr="00A23C78">
        <w:t>§ 4</w:t>
      </w:r>
      <w:r w:rsidRPr="00A23C78">
        <w:rPr>
          <w:u w:val="single"/>
          <w:vertAlign w:val="superscript"/>
        </w:rPr>
        <w:t>o</w:t>
      </w:r>
      <w:r w:rsidRPr="00A23C78">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B86812" w:rsidP="00B86812">
            <w:pPr>
              <w:pStyle w:val="Corpodetexto3"/>
              <w:spacing w:line="276" w:lineRule="auto"/>
              <w:jc w:val="center"/>
              <w:rPr>
                <w:color w:val="000000" w:themeColor="text1"/>
                <w:sz w:val="24"/>
                <w:szCs w:val="24"/>
              </w:rPr>
            </w:pPr>
            <w:r>
              <w:rPr>
                <w:color w:val="000000" w:themeColor="text1"/>
                <w:sz w:val="24"/>
                <w:szCs w:val="24"/>
              </w:rPr>
              <w:t>219</w:t>
            </w:r>
          </w:p>
        </w:tc>
        <w:tc>
          <w:tcPr>
            <w:tcW w:w="3127" w:type="dxa"/>
          </w:tcPr>
          <w:p w:rsidR="00141C58" w:rsidRPr="00957241" w:rsidRDefault="00A539FA" w:rsidP="008E24C5">
            <w:pPr>
              <w:spacing w:line="276" w:lineRule="auto"/>
              <w:jc w:val="center"/>
              <w:rPr>
                <w:color w:val="000000" w:themeColor="text1"/>
                <w:sz w:val="24"/>
                <w:szCs w:val="24"/>
              </w:rPr>
            </w:pPr>
            <w:r>
              <w:rPr>
                <w:color w:val="000000" w:themeColor="text1"/>
                <w:sz w:val="24"/>
                <w:szCs w:val="24"/>
              </w:rPr>
              <w:t>0800.1030101092.160</w:t>
            </w:r>
          </w:p>
        </w:tc>
        <w:tc>
          <w:tcPr>
            <w:tcW w:w="2023" w:type="dxa"/>
          </w:tcPr>
          <w:p w:rsidR="00141C58" w:rsidRPr="00957241" w:rsidRDefault="00A539FA" w:rsidP="008E24C5">
            <w:pPr>
              <w:spacing w:line="276" w:lineRule="auto"/>
              <w:jc w:val="center"/>
              <w:rPr>
                <w:color w:val="000000" w:themeColor="text1"/>
                <w:sz w:val="24"/>
                <w:szCs w:val="24"/>
              </w:rPr>
            </w:pPr>
            <w:r>
              <w:rPr>
                <w:color w:val="000000" w:themeColor="text1"/>
                <w:sz w:val="24"/>
                <w:szCs w:val="24"/>
              </w:rPr>
              <w:t>4490.52.00</w:t>
            </w:r>
          </w:p>
        </w:tc>
        <w:tc>
          <w:tcPr>
            <w:tcW w:w="2340" w:type="dxa"/>
          </w:tcPr>
          <w:p w:rsidR="00141C58" w:rsidRPr="00957241" w:rsidRDefault="00141C58" w:rsidP="00EC133D">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sidR="00EC133D">
              <w:rPr>
                <w:color w:val="000000" w:themeColor="text1"/>
                <w:sz w:val="24"/>
                <w:szCs w:val="24"/>
              </w:rPr>
              <w:t>Permanente</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Default="006A50CC" w:rsidP="00B239DC">
      <w:pPr>
        <w:spacing w:line="276" w:lineRule="auto"/>
        <w:jc w:val="both"/>
        <w:rPr>
          <w:sz w:val="24"/>
          <w:szCs w:val="24"/>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B239DC" w:rsidRPr="00A539FA">
        <w:rPr>
          <w:sz w:val="24"/>
        </w:rPr>
        <w:t xml:space="preserve">O </w:t>
      </w:r>
      <w:r w:rsidR="00A539FA" w:rsidRPr="00A539FA">
        <w:rPr>
          <w:sz w:val="24"/>
          <w:szCs w:val="24"/>
        </w:rPr>
        <w:t xml:space="preserve">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w:t>
      </w:r>
      <w:r w:rsidR="00A539FA" w:rsidRPr="00A539FA">
        <w:rPr>
          <w:sz w:val="24"/>
          <w:szCs w:val="24"/>
        </w:rPr>
        <w:lastRenderedPageBreak/>
        <w:t>Governador Roberto</w:t>
      </w:r>
      <w:r w:rsidR="00A539FA" w:rsidRPr="00A539FA">
        <w:rPr>
          <w:color w:val="FF0000"/>
          <w:sz w:val="24"/>
          <w:szCs w:val="24"/>
        </w:rPr>
        <w:t xml:space="preserve"> </w:t>
      </w:r>
      <w:r w:rsidR="00A539FA" w:rsidRPr="00A539FA">
        <w:rPr>
          <w:sz w:val="24"/>
          <w:szCs w:val="24"/>
        </w:rPr>
        <w:t>Silveira, nº 44</w:t>
      </w:r>
      <w:r w:rsidR="00676814">
        <w:rPr>
          <w:sz w:val="24"/>
          <w:szCs w:val="24"/>
        </w:rPr>
        <w:t xml:space="preserve"> </w:t>
      </w:r>
      <w:r w:rsidR="00A539FA" w:rsidRPr="00A539FA">
        <w:rPr>
          <w:sz w:val="24"/>
          <w:szCs w:val="24"/>
        </w:rPr>
        <w:t>- 4º</w:t>
      </w:r>
      <w:r w:rsidR="00676814">
        <w:rPr>
          <w:sz w:val="24"/>
          <w:szCs w:val="24"/>
        </w:rPr>
        <w:t xml:space="preserve"> </w:t>
      </w:r>
      <w:r w:rsidR="00A539FA" w:rsidRPr="00A539FA">
        <w:rPr>
          <w:sz w:val="24"/>
          <w:szCs w:val="24"/>
        </w:rPr>
        <w:t>Andar</w:t>
      </w:r>
      <w:r w:rsidR="00F44F06">
        <w:rPr>
          <w:sz w:val="24"/>
          <w:szCs w:val="24"/>
        </w:rPr>
        <w:t xml:space="preserve"> </w:t>
      </w:r>
      <w:r w:rsidR="00A539FA" w:rsidRPr="00A539FA">
        <w:rPr>
          <w:sz w:val="24"/>
          <w:szCs w:val="24"/>
        </w:rPr>
        <w:t>- Centro - Bom Jardim-RJ</w:t>
      </w:r>
      <w:r w:rsidR="00A539FA" w:rsidRPr="00A539FA">
        <w:rPr>
          <w:color w:val="FF0000"/>
          <w:sz w:val="24"/>
          <w:szCs w:val="24"/>
        </w:rPr>
        <w:t xml:space="preserve"> </w:t>
      </w:r>
      <w:r w:rsidR="00A539FA" w:rsidRPr="00A539FA">
        <w:rPr>
          <w:sz w:val="24"/>
          <w:szCs w:val="24"/>
        </w:rPr>
        <w:t>, no horário compreendido das 9 às 12hs e das 13 às 17hs.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A539FA">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7A44B2">
        <w:rPr>
          <w:color w:val="000000" w:themeColor="text1"/>
          <w:sz w:val="24"/>
          <w:szCs w:val="24"/>
        </w:rPr>
        <w:t>07</w:t>
      </w:r>
      <w:r w:rsidR="00A06C8A" w:rsidRPr="008E24C5">
        <w:rPr>
          <w:color w:val="000000" w:themeColor="text1"/>
          <w:sz w:val="24"/>
          <w:szCs w:val="24"/>
        </w:rPr>
        <w:t xml:space="preserve"> </w:t>
      </w:r>
      <w:r w:rsidR="0054762E" w:rsidRPr="008E24C5">
        <w:rPr>
          <w:color w:val="000000" w:themeColor="text1"/>
          <w:sz w:val="24"/>
          <w:szCs w:val="24"/>
        </w:rPr>
        <w:t xml:space="preserve">de </w:t>
      </w:r>
      <w:r w:rsidR="007A44B2">
        <w:rPr>
          <w:color w:val="000000" w:themeColor="text1"/>
          <w:sz w:val="24"/>
          <w:szCs w:val="24"/>
        </w:rPr>
        <w:t>agosto</w:t>
      </w:r>
      <w:r w:rsidRPr="008E24C5">
        <w:rPr>
          <w:color w:val="000000" w:themeColor="text1"/>
          <w:sz w:val="24"/>
          <w:szCs w:val="24"/>
        </w:rPr>
        <w:t xml:space="preserve"> de 201</w:t>
      </w:r>
      <w:r w:rsidR="009356E2">
        <w:rPr>
          <w:color w:val="000000" w:themeColor="text1"/>
          <w:sz w:val="24"/>
          <w:szCs w:val="24"/>
        </w:rPr>
        <w:t>8</w:t>
      </w:r>
      <w:r w:rsidR="007A44B2">
        <w:rPr>
          <w:color w:val="000000" w:themeColor="text1"/>
          <w:sz w:val="24"/>
          <w:szCs w:val="24"/>
        </w:rPr>
        <w:t>.</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8015AE" w:rsidRPr="00FC055E" w:rsidRDefault="008015AE" w:rsidP="008015AE">
      <w:pPr>
        <w:ind w:left="-851"/>
        <w:jc w:val="center"/>
        <w:rPr>
          <w:i/>
          <w:color w:val="000000" w:themeColor="text1"/>
          <w:sz w:val="24"/>
          <w:szCs w:val="24"/>
        </w:rPr>
      </w:pPr>
      <w:r w:rsidRPr="00FC055E">
        <w:rPr>
          <w:i/>
          <w:color w:val="000000" w:themeColor="text1"/>
          <w:sz w:val="24"/>
          <w:szCs w:val="24"/>
        </w:rPr>
        <w:t>Marcos Welber P. Vieira</w:t>
      </w: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rPr>
        <w:t>SECRETÁRIO MUNICIPAL DE SAÚDE</w:t>
      </w:r>
    </w:p>
    <w:p w:rsidR="009356E2" w:rsidRDefault="009356E2" w:rsidP="00484C9D">
      <w:pPr>
        <w:tabs>
          <w:tab w:val="left" w:pos="0"/>
        </w:tabs>
        <w:spacing w:line="276" w:lineRule="auto"/>
        <w:jc w:val="center"/>
        <w:rPr>
          <w:b/>
          <w:bCs/>
          <w:color w:val="000000" w:themeColor="text1"/>
          <w:sz w:val="24"/>
          <w:szCs w:val="24"/>
        </w:rPr>
      </w:pPr>
    </w:p>
    <w:p w:rsidR="007877DE" w:rsidRDefault="007877DE"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8015AE" w:rsidRDefault="008015AE"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F44F06" w:rsidRDefault="00F44F06" w:rsidP="00B53E30">
      <w:pPr>
        <w:jc w:val="center"/>
        <w:rPr>
          <w:b/>
          <w:bCs/>
          <w:color w:val="000000" w:themeColor="text1"/>
          <w:sz w:val="24"/>
          <w:szCs w:val="24"/>
        </w:rPr>
      </w:pPr>
    </w:p>
    <w:p w:rsidR="00F44F06" w:rsidRDefault="00F44F06" w:rsidP="00B53E30">
      <w:pPr>
        <w:jc w:val="center"/>
        <w:rPr>
          <w:b/>
          <w:bCs/>
          <w:color w:val="000000" w:themeColor="text1"/>
          <w:sz w:val="24"/>
          <w:szCs w:val="24"/>
        </w:rPr>
      </w:pPr>
    </w:p>
    <w:p w:rsidR="00F44F06" w:rsidRDefault="00F44F06" w:rsidP="00B53E30">
      <w:pPr>
        <w:jc w:val="center"/>
        <w:rPr>
          <w:b/>
          <w:bCs/>
          <w:color w:val="000000" w:themeColor="text1"/>
          <w:sz w:val="24"/>
          <w:szCs w:val="24"/>
        </w:rPr>
      </w:pPr>
    </w:p>
    <w:p w:rsidR="00F44F06" w:rsidRDefault="00F44F06" w:rsidP="00B53E30">
      <w:pPr>
        <w:jc w:val="center"/>
        <w:rPr>
          <w:b/>
          <w:bCs/>
          <w:color w:val="000000" w:themeColor="text1"/>
          <w:sz w:val="24"/>
          <w:szCs w:val="24"/>
        </w:rPr>
      </w:pPr>
    </w:p>
    <w:p w:rsidR="00F44F06" w:rsidRDefault="00F44F06" w:rsidP="00B53E30">
      <w:pPr>
        <w:jc w:val="center"/>
        <w:rPr>
          <w:b/>
          <w:bCs/>
          <w:color w:val="000000" w:themeColor="text1"/>
          <w:sz w:val="24"/>
          <w:szCs w:val="24"/>
        </w:rPr>
      </w:pPr>
    </w:p>
    <w:p w:rsidR="00F44F06" w:rsidRDefault="00F44F06" w:rsidP="00B53E30">
      <w:pPr>
        <w:jc w:val="center"/>
        <w:rPr>
          <w:b/>
          <w:bCs/>
          <w:color w:val="000000" w:themeColor="text1"/>
          <w:sz w:val="24"/>
          <w:szCs w:val="24"/>
        </w:rPr>
      </w:pPr>
    </w:p>
    <w:p w:rsidR="00F44F06" w:rsidRDefault="00F44F06" w:rsidP="00B53E30">
      <w:pPr>
        <w:jc w:val="center"/>
        <w:rPr>
          <w:b/>
          <w:bCs/>
          <w:color w:val="000000" w:themeColor="text1"/>
          <w:sz w:val="24"/>
          <w:szCs w:val="24"/>
        </w:rPr>
      </w:pPr>
    </w:p>
    <w:p w:rsidR="00F44F06" w:rsidRDefault="00F44F06" w:rsidP="00B53E30">
      <w:pPr>
        <w:jc w:val="center"/>
        <w:rPr>
          <w:b/>
          <w:bCs/>
          <w:color w:val="000000" w:themeColor="text1"/>
          <w:sz w:val="24"/>
          <w:szCs w:val="24"/>
        </w:rPr>
      </w:pPr>
    </w:p>
    <w:p w:rsidR="00F44F06" w:rsidRDefault="00F44F06" w:rsidP="00B53E30">
      <w:pPr>
        <w:jc w:val="center"/>
        <w:rPr>
          <w:b/>
          <w:bCs/>
          <w:color w:val="000000" w:themeColor="text1"/>
          <w:sz w:val="24"/>
          <w:szCs w:val="24"/>
        </w:rPr>
      </w:pPr>
    </w:p>
    <w:p w:rsidR="00F44F06" w:rsidRDefault="00F44F06" w:rsidP="00B53E30">
      <w:pPr>
        <w:jc w:val="center"/>
        <w:rPr>
          <w:b/>
          <w:bCs/>
          <w:color w:val="000000" w:themeColor="text1"/>
          <w:sz w:val="24"/>
          <w:szCs w:val="24"/>
        </w:rPr>
      </w:pPr>
    </w:p>
    <w:p w:rsidR="00D7559D" w:rsidRDefault="00D7559D" w:rsidP="00B53E30">
      <w:pPr>
        <w:jc w:val="center"/>
        <w:rPr>
          <w:b/>
          <w:bCs/>
          <w:color w:val="000000" w:themeColor="text1"/>
          <w:sz w:val="24"/>
          <w:szCs w:val="24"/>
        </w:rPr>
      </w:pPr>
    </w:p>
    <w:p w:rsidR="00F44F06" w:rsidRDefault="00F44F06"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7A44B2">
        <w:rPr>
          <w:b/>
          <w:bCs/>
          <w:color w:val="000000" w:themeColor="text1"/>
          <w:sz w:val="24"/>
          <w:szCs w:val="24"/>
        </w:rPr>
        <w:t>071</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84C9D" w:rsidRPr="005E05F0" w:rsidRDefault="00484C9D" w:rsidP="00484C9D">
      <w:pPr>
        <w:pStyle w:val="Cabealho"/>
        <w:rPr>
          <w:b/>
          <w:sz w:val="24"/>
          <w:szCs w:val="24"/>
        </w:rPr>
      </w:pPr>
      <w:r w:rsidRPr="005E05F0">
        <w:t xml:space="preserve">                </w:t>
      </w:r>
    </w:p>
    <w:p w:rsidR="00F44F06" w:rsidRPr="00A23C78" w:rsidRDefault="00F44F06" w:rsidP="00F44F06">
      <w:pPr>
        <w:spacing w:after="240" w:line="276" w:lineRule="auto"/>
        <w:jc w:val="both"/>
        <w:rPr>
          <w:sz w:val="24"/>
          <w:szCs w:val="24"/>
        </w:rPr>
      </w:pPr>
      <w:r w:rsidRPr="00A23C78">
        <w:rPr>
          <w:b/>
          <w:sz w:val="24"/>
          <w:szCs w:val="24"/>
        </w:rPr>
        <w:t xml:space="preserve">1.0 – JUSTIFICATIVA </w:t>
      </w:r>
    </w:p>
    <w:p w:rsidR="00F44F06" w:rsidRPr="00A23C78" w:rsidRDefault="00F44F06" w:rsidP="00F44F06">
      <w:pPr>
        <w:widowControl w:val="0"/>
        <w:spacing w:after="240" w:line="276" w:lineRule="auto"/>
        <w:jc w:val="both"/>
        <w:rPr>
          <w:b/>
          <w:sz w:val="24"/>
          <w:szCs w:val="24"/>
        </w:rPr>
      </w:pPr>
      <w:r w:rsidRPr="00A23C78">
        <w:rPr>
          <w:sz w:val="24"/>
          <w:szCs w:val="24"/>
        </w:rPr>
        <w:t>1.1 – O Município de Bom Jardim nos últimos anos teve um crescimento considerável da população, com isto as Unidades de Saúde da Família vem de deparando com problemas de Equipamentos Médicos e Mobiliários para atender a população de forma satisfatória, bem como promover palestras, Grupos de apoio e passar informações ao usuários.  Tendo em vista a proposta Ministerial para aquisição de Equipamentos/Material permanente nº 11867889000/1170-02, tendo como parecer favorável de mérito, apresentando pleito para AQUISIÇÃO DE EQUIPAMENTOS E MATERIAL PERMANENTE, identificados no parecer técnico e caracterizados conforme as especificações técnicas em anexo ao Termo de Referência para atender as necessidades das Unidades Básicas de Saúde relacionadas no item 2 OBJETOS.</w:t>
      </w:r>
    </w:p>
    <w:p w:rsidR="00F44F06" w:rsidRPr="00A23C78" w:rsidRDefault="00F44F06" w:rsidP="00F44F06">
      <w:pPr>
        <w:spacing w:after="240" w:line="276" w:lineRule="auto"/>
        <w:jc w:val="both"/>
        <w:rPr>
          <w:sz w:val="24"/>
          <w:szCs w:val="24"/>
        </w:rPr>
      </w:pPr>
      <w:r w:rsidRPr="00A23C78">
        <w:rPr>
          <w:b/>
          <w:sz w:val="24"/>
          <w:szCs w:val="24"/>
        </w:rPr>
        <w:t>2 – OBJETO:</w:t>
      </w:r>
    </w:p>
    <w:p w:rsidR="00F44F06" w:rsidRPr="00A23C78" w:rsidRDefault="00F44F06" w:rsidP="00F44F06">
      <w:pPr>
        <w:spacing w:after="240" w:line="276" w:lineRule="auto"/>
        <w:jc w:val="both"/>
        <w:rPr>
          <w:sz w:val="24"/>
          <w:szCs w:val="24"/>
        </w:rPr>
      </w:pPr>
      <w:r w:rsidRPr="00A23C78">
        <w:rPr>
          <w:sz w:val="24"/>
          <w:szCs w:val="24"/>
        </w:rPr>
        <w:t>2.1 –Aquisição de Equipamentos e Materiais Permanente para atender as Unidades Assistidas: PSF JARDIM BOA ESPERANÇA – PSF BARRA ALEGRE – PSF ALTO DE SÃO JOSÉ -  PSF SÃO MIGUEL- PSF SÃO JOSÉ – PSF VELOSO E PSF BANQUETE (Unidade Médica da Família Thomaz Correa da Rocha) através do Recurso de Emenda Parlamentar nº 23970006 E 26160002 – Proposta nº 11867.889000/1170-02. Os recursos serão utilizados nas Unidades Básicas de Saúde para promover um melhor atendimento a população.</w:t>
      </w:r>
    </w:p>
    <w:p w:rsidR="00F44F06" w:rsidRPr="00A23C78" w:rsidRDefault="00F44F06" w:rsidP="00F44F06">
      <w:pPr>
        <w:pStyle w:val="PargrafodaLista16"/>
        <w:spacing w:after="240" w:line="276" w:lineRule="auto"/>
        <w:ind w:left="0"/>
        <w:jc w:val="both"/>
        <w:rPr>
          <w:b/>
          <w:bCs/>
          <w:sz w:val="24"/>
          <w:szCs w:val="24"/>
          <w:lang w:eastAsia="pt-BR"/>
        </w:rPr>
      </w:pPr>
      <w:r w:rsidRPr="00A23C78">
        <w:rPr>
          <w:b/>
          <w:bCs/>
          <w:sz w:val="24"/>
          <w:szCs w:val="24"/>
          <w:lang w:eastAsia="pt-BR"/>
        </w:rPr>
        <w:t>2.2 – Detalhamento do objeto:</w:t>
      </w:r>
    </w:p>
    <w:p w:rsidR="00F44F06" w:rsidRPr="00A23C78" w:rsidRDefault="00F44F06" w:rsidP="00F44F06">
      <w:pPr>
        <w:pStyle w:val="PargrafodaLista16"/>
        <w:spacing w:after="240" w:line="276" w:lineRule="auto"/>
        <w:ind w:left="0"/>
        <w:jc w:val="both"/>
        <w:rPr>
          <w:bCs/>
          <w:color w:val="00000A"/>
          <w:sz w:val="24"/>
          <w:szCs w:val="24"/>
        </w:rPr>
      </w:pPr>
      <w:r w:rsidRPr="00A23C78">
        <w:rPr>
          <w:bCs/>
          <w:sz w:val="24"/>
          <w:szCs w:val="24"/>
          <w:lang w:eastAsia="pt-BR"/>
        </w:rPr>
        <w:t xml:space="preserve"> 2.2.1.- As especificações </w:t>
      </w:r>
      <w:r>
        <w:rPr>
          <w:bCs/>
          <w:sz w:val="24"/>
          <w:szCs w:val="24"/>
          <w:lang w:eastAsia="pt-BR"/>
        </w:rPr>
        <w:t>pertinentes são do Minis</w:t>
      </w:r>
      <w:r w:rsidRPr="00A23C78">
        <w:rPr>
          <w:bCs/>
          <w:sz w:val="24"/>
          <w:szCs w:val="24"/>
          <w:lang w:eastAsia="pt-BR"/>
        </w:rPr>
        <w:t>t</w:t>
      </w:r>
      <w:r>
        <w:rPr>
          <w:bCs/>
          <w:sz w:val="24"/>
          <w:szCs w:val="24"/>
          <w:lang w:eastAsia="pt-BR"/>
        </w:rPr>
        <w:t>é</w:t>
      </w:r>
      <w:r w:rsidRPr="00A23C78">
        <w:rPr>
          <w:bCs/>
          <w:sz w:val="24"/>
          <w:szCs w:val="24"/>
          <w:lang w:eastAsia="pt-BR"/>
        </w:rPr>
        <w:t>rio da Saúde, de acordo com a Emenda Parlamentar que integra o presente termo de referência no anexo 1 .</w:t>
      </w:r>
    </w:p>
    <w:tbl>
      <w:tblPr>
        <w:tblW w:w="9894" w:type="dxa"/>
        <w:tblLayout w:type="fixed"/>
        <w:tblCellMar>
          <w:left w:w="113" w:type="dxa"/>
        </w:tblCellMar>
        <w:tblLook w:val="0000"/>
      </w:tblPr>
      <w:tblGrid>
        <w:gridCol w:w="964"/>
        <w:gridCol w:w="5812"/>
        <w:gridCol w:w="1275"/>
        <w:gridCol w:w="1843"/>
      </w:tblGrid>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F06" w:rsidRPr="00060E30" w:rsidRDefault="00F44F06" w:rsidP="00F44F06">
            <w:pPr>
              <w:pStyle w:val="PargrafodaLista10"/>
              <w:widowControl w:val="0"/>
              <w:spacing w:after="240"/>
              <w:ind w:left="0"/>
              <w:jc w:val="center"/>
              <w:rPr>
                <w:b/>
                <w:bCs/>
                <w:sz w:val="22"/>
              </w:rPr>
            </w:pPr>
            <w:r w:rsidRPr="00060E30">
              <w:rPr>
                <w:b/>
                <w:bCs/>
                <w:sz w:val="22"/>
              </w:rPr>
              <w:t>ITEM</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F06" w:rsidRPr="00060E30" w:rsidRDefault="00F44F06" w:rsidP="00D519DB">
            <w:pPr>
              <w:pStyle w:val="PargrafodaLista10"/>
              <w:widowControl w:val="0"/>
              <w:ind w:left="0"/>
              <w:jc w:val="center"/>
              <w:rPr>
                <w:b/>
                <w:bCs/>
                <w:sz w:val="22"/>
              </w:rPr>
            </w:pPr>
            <w:r w:rsidRPr="00060E30">
              <w:rPr>
                <w:b/>
                <w:bCs/>
                <w:sz w:val="22"/>
              </w:rPr>
              <w:t>DESCRIÇÃO</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F06" w:rsidRPr="00060E30" w:rsidRDefault="00F44F06" w:rsidP="00D519DB">
            <w:pPr>
              <w:pStyle w:val="PargrafodaLista10"/>
              <w:widowControl w:val="0"/>
              <w:ind w:left="0"/>
              <w:jc w:val="center"/>
              <w:rPr>
                <w:b/>
                <w:bCs/>
                <w:sz w:val="22"/>
              </w:rPr>
            </w:pPr>
            <w:r w:rsidRPr="00060E30">
              <w:rPr>
                <w:b/>
                <w:bCs/>
                <w:sz w:val="22"/>
              </w:rPr>
              <w:t>UNIDADE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F06" w:rsidRPr="00060E30" w:rsidRDefault="00F44F06" w:rsidP="00D519DB">
            <w:pPr>
              <w:pStyle w:val="PargrafodaLista10"/>
              <w:widowControl w:val="0"/>
              <w:ind w:left="0"/>
              <w:jc w:val="center"/>
              <w:rPr>
                <w:sz w:val="22"/>
              </w:rPr>
            </w:pPr>
            <w:r w:rsidRPr="00060E30">
              <w:rPr>
                <w:b/>
                <w:bCs/>
                <w:sz w:val="22"/>
              </w:rPr>
              <w:t>QUANTIDADE</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01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Aparelho de DVD – Especificação: Reprodução automática de CD/CD-R/RW,VCD,SVCD,DVD,DVD+R/RW,DVD-R/RW também reproduz os formatos MP3, WMA e JPEG; - Com entrada USB para conexão de PC’s, periféricos e outros tipos de equipamentos; - Controle remoto e sistema de áudio Dolby Digital. – Sistema de cores NTSC, PAL e Auto; - Conversor D/A de áudio 24 bits e 192 KHz; - Conversor D/A de vídeo 12 bits e 108 MHZ; - Tensão do equipamento: bivolt automático.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08</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lastRenderedPageBreak/>
              <w:t>02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Aquecedor Portátil de Ambiente</w:t>
            </w:r>
          </w:p>
          <w:p w:rsidR="00F44F06" w:rsidRPr="00A23C78" w:rsidRDefault="00F44F06" w:rsidP="00D519DB">
            <w:pPr>
              <w:pStyle w:val="PargrafodaLista10"/>
              <w:widowControl w:val="0"/>
              <w:ind w:left="0"/>
              <w:jc w:val="both"/>
              <w:rPr>
                <w:bCs/>
              </w:rPr>
            </w:pPr>
            <w:r w:rsidRPr="00A23C78">
              <w:rPr>
                <w:bCs/>
              </w:rPr>
              <w:t>Potência: de 1500 a 2000 WATTS- Voltagem 110V</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02</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03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Ar condicionado</w:t>
            </w:r>
          </w:p>
          <w:p w:rsidR="00F44F06" w:rsidRPr="00A23C78" w:rsidRDefault="00F44F06" w:rsidP="00D519DB">
            <w:pPr>
              <w:pStyle w:val="PargrafodaLista10"/>
              <w:widowControl w:val="0"/>
              <w:ind w:left="0"/>
              <w:jc w:val="both"/>
              <w:rPr>
                <w:bCs/>
              </w:rPr>
            </w:pPr>
            <w:r w:rsidRPr="00A23C78">
              <w:rPr>
                <w:bCs/>
              </w:rPr>
              <w:t>capacidade 9.000 a 12.000 BTUs- Tipo SPLIT –Função Quente e Frio – 110V</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03</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04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Armário</w:t>
            </w:r>
          </w:p>
          <w:p w:rsidR="00F44F06" w:rsidRPr="00A23C78" w:rsidRDefault="00F44F06" w:rsidP="00D519DB">
            <w:pPr>
              <w:pStyle w:val="PargrafodaLista10"/>
              <w:widowControl w:val="0"/>
              <w:ind w:left="0"/>
              <w:jc w:val="both"/>
              <w:rPr>
                <w:bCs/>
              </w:rPr>
            </w:pPr>
            <w:r w:rsidRPr="00A23C78">
              <w:rPr>
                <w:bCs/>
              </w:rPr>
              <w:t>Com altura de 180 a 210 cm X largura de 70 a 110 cm/ 04 prateleiras- em aço –capacidade por prateleira 50 kg</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10</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05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Armário Vitrine</w:t>
            </w:r>
          </w:p>
          <w:p w:rsidR="00F44F06" w:rsidRPr="00A23C78" w:rsidRDefault="00F44F06" w:rsidP="00D519DB">
            <w:pPr>
              <w:pStyle w:val="PargrafodaLista10"/>
              <w:widowControl w:val="0"/>
              <w:ind w:left="0"/>
              <w:jc w:val="both"/>
              <w:rPr>
                <w:bCs/>
              </w:rPr>
            </w:pPr>
            <w:r w:rsidRPr="00A23C78">
              <w:rPr>
                <w:bCs/>
              </w:rPr>
              <w:t>Material de Confecção: Aço/Ferro pintado- Laterais em vidro com 02 portas.</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02</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06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Arquivo</w:t>
            </w:r>
          </w:p>
          <w:p w:rsidR="00F44F06" w:rsidRPr="00A23C78" w:rsidRDefault="00F44F06" w:rsidP="00D519DB">
            <w:pPr>
              <w:pStyle w:val="PargrafodaLista10"/>
              <w:widowControl w:val="0"/>
              <w:ind w:left="0"/>
              <w:jc w:val="both"/>
              <w:rPr>
                <w:bCs/>
              </w:rPr>
            </w:pPr>
            <w:r w:rsidRPr="00A23C78">
              <w:rPr>
                <w:bCs/>
              </w:rPr>
              <w:t>Material de confecção/ gavetas –aço/ de 3 a 4 gavetas – deslizamento da gaveta: trilho telescópico</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05</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07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Autoclave Horizontal de Mesa (até 75 Litros)</w:t>
            </w:r>
          </w:p>
          <w:p w:rsidR="00F44F06" w:rsidRPr="00A23C78" w:rsidRDefault="00F44F06" w:rsidP="00D519DB">
            <w:pPr>
              <w:pStyle w:val="PargrafodaLista10"/>
              <w:widowControl w:val="0"/>
              <w:ind w:left="0"/>
              <w:jc w:val="both"/>
              <w:rPr>
                <w:bCs/>
              </w:rPr>
            </w:pPr>
            <w:r w:rsidRPr="00A23C78">
              <w:rPr>
                <w:bCs/>
              </w:rPr>
              <w:t>Especificação: Câmara de Esterilização em aço inoxidável – modo de operação/capacidade/acessórios – digital/ até 25 litros – Voltagem 110V</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07</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08</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Balança Antropométrica Adulto</w:t>
            </w:r>
          </w:p>
          <w:p w:rsidR="00F44F06" w:rsidRPr="00A23C78" w:rsidRDefault="00F44F06" w:rsidP="00D519DB">
            <w:pPr>
              <w:pStyle w:val="PargrafodaLista10"/>
              <w:widowControl w:val="0"/>
              <w:ind w:left="0"/>
              <w:jc w:val="both"/>
              <w:rPr>
                <w:bCs/>
              </w:rPr>
            </w:pPr>
            <w:r w:rsidRPr="00A23C78">
              <w:rPr>
                <w:bCs/>
              </w:rPr>
              <w:t>Especificação – Digital</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08</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09</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Balança Antropométrica Infantil</w:t>
            </w:r>
          </w:p>
          <w:p w:rsidR="00F44F06" w:rsidRPr="00A23C78" w:rsidRDefault="00F44F06" w:rsidP="00D519DB">
            <w:pPr>
              <w:pStyle w:val="PargrafodaLista10"/>
              <w:widowControl w:val="0"/>
              <w:ind w:left="0"/>
              <w:jc w:val="both"/>
              <w:rPr>
                <w:bCs/>
              </w:rPr>
            </w:pPr>
            <w:r w:rsidRPr="00A23C78">
              <w:rPr>
                <w:bCs/>
              </w:rPr>
              <w:t>Especificação Digital</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08</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10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Balde a Pedal</w:t>
            </w:r>
          </w:p>
          <w:p w:rsidR="00F44F06" w:rsidRPr="00A23C78" w:rsidRDefault="00F44F06" w:rsidP="00D519DB">
            <w:pPr>
              <w:pStyle w:val="PargrafodaLista10"/>
              <w:widowControl w:val="0"/>
              <w:ind w:left="0"/>
              <w:jc w:val="both"/>
              <w:rPr>
                <w:bCs/>
              </w:rPr>
            </w:pPr>
            <w:r w:rsidRPr="00A23C78">
              <w:rPr>
                <w:bCs/>
              </w:rPr>
              <w:t>em polipropileno, com capacidade de 30 até 49 L</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10</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Balde/Lixeira</w:t>
            </w:r>
          </w:p>
          <w:p w:rsidR="00F44F06" w:rsidRPr="00A23C78" w:rsidRDefault="00F44F06" w:rsidP="00D519DB">
            <w:pPr>
              <w:pStyle w:val="PargrafodaLista10"/>
              <w:widowControl w:val="0"/>
              <w:ind w:left="0"/>
              <w:jc w:val="both"/>
              <w:rPr>
                <w:bCs/>
              </w:rPr>
            </w:pPr>
            <w:r w:rsidRPr="00A23C78">
              <w:rPr>
                <w:bCs/>
              </w:rPr>
              <w:t>Material: aço/ferro pintado- capacidade de 11 até 20 litros.</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03</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Bebedouro/Purificar Refrigerado</w:t>
            </w:r>
          </w:p>
          <w:p w:rsidR="00F44F06" w:rsidRPr="00A23C78" w:rsidRDefault="00F44F06" w:rsidP="00D519DB">
            <w:pPr>
              <w:pStyle w:val="PargrafodaLista10"/>
              <w:widowControl w:val="0"/>
              <w:ind w:left="0"/>
              <w:jc w:val="both"/>
              <w:rPr>
                <w:bCs/>
              </w:rPr>
            </w:pPr>
            <w:r w:rsidRPr="00A23C78">
              <w:rPr>
                <w:bCs/>
              </w:rPr>
              <w:t>Especificação : Pressão coluna simples – 110 V</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06</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Biombo Especificação Material de confecção em aço/ ferro pintado, com rodízio –tamanho triplo</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13</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Cadeira</w:t>
            </w:r>
          </w:p>
          <w:p w:rsidR="00F44F06" w:rsidRPr="00A23C78" w:rsidRDefault="00F44F06" w:rsidP="00D519DB">
            <w:pPr>
              <w:pStyle w:val="PargrafodaLista10"/>
              <w:widowControl w:val="0"/>
              <w:ind w:left="0"/>
              <w:jc w:val="both"/>
              <w:rPr>
                <w:bCs/>
              </w:rPr>
            </w:pPr>
            <w:r w:rsidRPr="00A23C78">
              <w:rPr>
                <w:bCs/>
              </w:rPr>
              <w:t>Aço/ ferro pintado – com acento e encosto.</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127</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Cadeira de Rodas Adulto</w:t>
            </w:r>
          </w:p>
          <w:p w:rsidR="00F44F06" w:rsidRPr="00A23C78" w:rsidRDefault="00F44F06" w:rsidP="00D519DB">
            <w:pPr>
              <w:pStyle w:val="PargrafodaLista10"/>
              <w:widowControl w:val="0"/>
              <w:ind w:left="0"/>
              <w:jc w:val="both"/>
              <w:rPr>
                <w:bCs/>
              </w:rPr>
            </w:pPr>
            <w:r w:rsidRPr="00A23C78">
              <w:rPr>
                <w:bCs/>
              </w:rPr>
              <w:t xml:space="preserve">Especificação:Pés removível – confeccionada em aço/ferro pintado –braços fixos –elevação de pernas – </w:t>
            </w:r>
            <w:r w:rsidRPr="00A23C78">
              <w:rPr>
                <w:bCs/>
              </w:rPr>
              <w:lastRenderedPageBreak/>
              <w:t>suporte de soro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lastRenderedPageBreak/>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05</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lastRenderedPageBreak/>
              <w:t>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Carro de Curativos</w:t>
            </w:r>
          </w:p>
          <w:p w:rsidR="00F44F06" w:rsidRPr="00A23C78" w:rsidRDefault="00F44F06" w:rsidP="00D519DB">
            <w:pPr>
              <w:pStyle w:val="PargrafodaLista10"/>
              <w:widowControl w:val="0"/>
              <w:ind w:left="0"/>
              <w:jc w:val="both"/>
              <w:rPr>
                <w:bCs/>
              </w:rPr>
            </w:pPr>
            <w:r w:rsidRPr="00A23C78">
              <w:rPr>
                <w:bCs/>
              </w:rPr>
              <w:t>Com acessórios Balde e Bacia – em aço Inoxidável.</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03</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17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Carro Maca Simples</w:t>
            </w:r>
          </w:p>
          <w:p w:rsidR="00F44F06" w:rsidRPr="00A23C78" w:rsidRDefault="00F44F06" w:rsidP="00D519DB">
            <w:pPr>
              <w:pStyle w:val="PargrafodaLista10"/>
              <w:widowControl w:val="0"/>
              <w:ind w:left="0"/>
              <w:jc w:val="both"/>
              <w:rPr>
                <w:bCs/>
              </w:rPr>
            </w:pPr>
            <w:r w:rsidRPr="00A23C78">
              <w:rPr>
                <w:bCs/>
              </w:rPr>
              <w:t>Grades Laterais – colchonete – aço inoxidável – suporte para soro.</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03</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18</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Carro  para Material de Limpeza</w:t>
            </w:r>
          </w:p>
          <w:p w:rsidR="00F44F06" w:rsidRPr="00A23C78" w:rsidRDefault="00F44F06" w:rsidP="00D519DB">
            <w:pPr>
              <w:pStyle w:val="PargrafodaLista10"/>
              <w:widowControl w:val="0"/>
              <w:ind w:left="0"/>
              <w:jc w:val="both"/>
              <w:rPr>
                <w:bCs/>
              </w:rPr>
            </w:pPr>
            <w:r w:rsidRPr="00A23C78">
              <w:rPr>
                <w:bCs/>
              </w:rPr>
              <w:t>Características: Polipropileno, com balde espremedor, kit c/MOPs líquido e pó, placa snaliz. E pá, saco vinil</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07</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19</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Carro para Transporte de Materiais (diversos)</w:t>
            </w:r>
          </w:p>
          <w:p w:rsidR="00F44F06" w:rsidRPr="00A23C78" w:rsidRDefault="00F44F06" w:rsidP="00D519DB">
            <w:pPr>
              <w:pStyle w:val="PargrafodaLista10"/>
              <w:widowControl w:val="0"/>
              <w:ind w:left="0"/>
              <w:jc w:val="both"/>
              <w:rPr>
                <w:bCs/>
              </w:rPr>
            </w:pPr>
            <w:r w:rsidRPr="00A23C78">
              <w:rPr>
                <w:bCs/>
              </w:rPr>
              <w:t>Tipo: CUBA/ MIN 200 L/ POLIPROPILENO</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20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Compressor Odontológico</w:t>
            </w:r>
          </w:p>
          <w:p w:rsidR="00F44F06" w:rsidRPr="00A23C78" w:rsidRDefault="00F44F06" w:rsidP="00D519DB">
            <w:pPr>
              <w:pStyle w:val="PargrafodaLista10"/>
              <w:widowControl w:val="0"/>
              <w:ind w:left="0"/>
              <w:jc w:val="both"/>
              <w:rPr>
                <w:bCs/>
              </w:rPr>
            </w:pPr>
            <w:r w:rsidRPr="00A23C78">
              <w:rPr>
                <w:bCs/>
              </w:rPr>
              <w:t>Capacidade Reservatório de 30 a 39 Litros – Potência 1 a 1,5 HP – Consumo 6 a 7 Pés- Isento de óleo.</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DEA- Desfibrilador Externo Automático</w:t>
            </w:r>
          </w:p>
          <w:p w:rsidR="00F44F06" w:rsidRPr="00A23C78" w:rsidRDefault="00F44F06" w:rsidP="00D519DB">
            <w:pPr>
              <w:pStyle w:val="PargrafodaLista10"/>
              <w:widowControl w:val="0"/>
              <w:ind w:left="0"/>
              <w:jc w:val="both"/>
              <w:rPr>
                <w:bCs/>
              </w:rPr>
            </w:pPr>
            <w:r w:rsidRPr="00A23C78">
              <w:rPr>
                <w:bCs/>
              </w:rPr>
              <w:t>Autonomia da Bateria : até 250 choques – Acessório: 01 eletrodo</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04</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22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Destilador de Água</w:t>
            </w:r>
          </w:p>
          <w:p w:rsidR="00F44F06" w:rsidRPr="00A23C78" w:rsidRDefault="00F44F06" w:rsidP="00D519DB">
            <w:pPr>
              <w:pStyle w:val="PargrafodaLista10"/>
              <w:widowControl w:val="0"/>
              <w:ind w:left="0"/>
              <w:jc w:val="both"/>
              <w:rPr>
                <w:bCs/>
              </w:rPr>
            </w:pPr>
            <w:r w:rsidRPr="00A23C78">
              <w:rPr>
                <w:bCs/>
              </w:rPr>
              <w:t>Capacidade de até 5 litros/ hora.</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23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Detector Fetal</w:t>
            </w:r>
          </w:p>
          <w:p w:rsidR="00F44F06" w:rsidRPr="00A23C78" w:rsidRDefault="00F44F06" w:rsidP="00D519DB">
            <w:pPr>
              <w:pStyle w:val="PargrafodaLista10"/>
              <w:widowControl w:val="0"/>
              <w:ind w:left="0"/>
              <w:jc w:val="both"/>
              <w:rPr>
                <w:bCs/>
              </w:rPr>
            </w:pPr>
            <w:r w:rsidRPr="00A23C78">
              <w:rPr>
                <w:bCs/>
              </w:rPr>
              <w:t>Especificação: Portátil, Digital, Voltagem 110V</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10</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24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Eletrocardiógrafo Portátil</w:t>
            </w:r>
          </w:p>
          <w:p w:rsidR="00F44F06" w:rsidRPr="00A23C78" w:rsidRDefault="00F44F06" w:rsidP="00D519DB">
            <w:pPr>
              <w:pStyle w:val="PargrafodaLista10"/>
              <w:widowControl w:val="0"/>
              <w:ind w:left="0"/>
              <w:jc w:val="both"/>
              <w:rPr>
                <w:bCs/>
              </w:rPr>
            </w:pPr>
            <w:r w:rsidRPr="00A23C78">
              <w:rPr>
                <w:bCs/>
              </w:rPr>
              <w:t>Especificações: Número de canais 12 –Bateria interna- memória – tela LCD –  laudo interpretativo – voltagem 110V- acessório 01 cabvo de ECG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05</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25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Escada com 2 degraus</w:t>
            </w:r>
          </w:p>
          <w:p w:rsidR="00F44F06" w:rsidRPr="00A23C78" w:rsidRDefault="00F44F06" w:rsidP="00D519DB">
            <w:pPr>
              <w:pStyle w:val="PargrafodaLista10"/>
              <w:widowControl w:val="0"/>
              <w:ind w:left="0"/>
              <w:jc w:val="both"/>
              <w:rPr>
                <w:bCs/>
              </w:rPr>
            </w:pPr>
            <w:r w:rsidRPr="00A23C78">
              <w:rPr>
                <w:bCs/>
              </w:rPr>
              <w:t>Aço inoxidável</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09</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26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ind w:left="0"/>
              <w:rPr>
                <w:bCs/>
              </w:rPr>
            </w:pPr>
            <w:r w:rsidRPr="00A23C78">
              <w:rPr>
                <w:bCs/>
              </w:rPr>
              <w:t>Esfigmomanômetro  Adulto</w:t>
            </w:r>
          </w:p>
          <w:p w:rsidR="00F44F06" w:rsidRPr="00A23C78" w:rsidRDefault="00F44F06" w:rsidP="00D519DB">
            <w:pPr>
              <w:pStyle w:val="PargrafodaLista10"/>
              <w:ind w:left="0"/>
              <w:rPr>
                <w:bCs/>
              </w:rPr>
            </w:pPr>
            <w:r w:rsidRPr="00A23C78">
              <w:rPr>
                <w:bCs/>
              </w:rPr>
              <w:t>Material de confecção: Tecido em Algodão – Braçadeira/Fecho : Velcro</w:t>
            </w:r>
          </w:p>
          <w:p w:rsidR="00F44F06" w:rsidRPr="00A23C78" w:rsidRDefault="00F44F06" w:rsidP="00D519DB">
            <w:pPr>
              <w:pStyle w:val="PargrafodaLista10"/>
              <w:ind w:left="0"/>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07</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27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rPr>
                <w:bCs/>
              </w:rPr>
            </w:pPr>
            <w:r w:rsidRPr="00A23C78">
              <w:rPr>
                <w:bCs/>
              </w:rPr>
              <w:t>Estante</w:t>
            </w:r>
          </w:p>
          <w:p w:rsidR="00F44F06" w:rsidRPr="00A23C78" w:rsidRDefault="00F44F06" w:rsidP="00D519DB">
            <w:pPr>
              <w:pStyle w:val="PargrafodaLista10"/>
              <w:widowControl w:val="0"/>
              <w:ind w:left="0"/>
              <w:rPr>
                <w:bCs/>
              </w:rPr>
            </w:pPr>
            <w:r w:rsidRPr="00A23C78">
              <w:rPr>
                <w:bCs/>
              </w:rPr>
              <w:t>Capacidade/ Pratereiras:  Min. 100 KG? 06 prateleiras – com reforço.</w:t>
            </w:r>
          </w:p>
          <w:p w:rsidR="00F44F06" w:rsidRPr="00A23C78" w:rsidRDefault="00F44F06" w:rsidP="00D519DB">
            <w:pPr>
              <w:pStyle w:val="PargrafodaLista10"/>
              <w:widowControl w:val="0"/>
              <w:ind w:left="0"/>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28</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Estetoscópio Adulto</w:t>
            </w:r>
          </w:p>
          <w:p w:rsidR="00F44F06" w:rsidRPr="00A23C78" w:rsidRDefault="00F44F06" w:rsidP="00D519DB">
            <w:pPr>
              <w:pStyle w:val="PargrafodaLista10"/>
              <w:widowControl w:val="0"/>
              <w:ind w:left="0"/>
              <w:jc w:val="both"/>
              <w:rPr>
                <w:bCs/>
              </w:rPr>
            </w:pPr>
            <w:r w:rsidRPr="00A23C78">
              <w:rPr>
                <w:bCs/>
              </w:rPr>
              <w:t>Tipo Duplo – Auscultador: Aço Inoxidável.</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02</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29</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Foco Refletor Ambulatorial</w:t>
            </w:r>
          </w:p>
          <w:p w:rsidR="00F44F06" w:rsidRPr="00A23C78" w:rsidRDefault="00F44F06" w:rsidP="00D519DB">
            <w:pPr>
              <w:pStyle w:val="PargrafodaLista10"/>
              <w:widowControl w:val="0"/>
              <w:ind w:left="0"/>
              <w:jc w:val="both"/>
              <w:rPr>
                <w:bCs/>
              </w:rPr>
            </w:pPr>
            <w:r w:rsidRPr="00A23C78">
              <w:rPr>
                <w:bCs/>
              </w:rPr>
              <w:lastRenderedPageBreak/>
              <w:t>– Característica Iluminação Halogênio com Haste Flexível</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lastRenderedPageBreak/>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15</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lastRenderedPageBreak/>
              <w:t>30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Geladeira/Refrigerador</w:t>
            </w:r>
          </w:p>
          <w:p w:rsidR="00F44F06" w:rsidRPr="00A23C78" w:rsidRDefault="00F44F06" w:rsidP="00D519DB">
            <w:pPr>
              <w:pStyle w:val="PargrafodaLista10"/>
              <w:widowControl w:val="0"/>
              <w:ind w:left="0"/>
              <w:jc w:val="both"/>
              <w:rPr>
                <w:bCs/>
              </w:rPr>
            </w:pPr>
            <w:r w:rsidRPr="00A23C78">
              <w:rPr>
                <w:bCs/>
              </w:rPr>
              <w:t>Capacidade de 250 a 299 Litros- Cor branca</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04</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31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Lanterna Clinica</w:t>
            </w:r>
          </w:p>
          <w:p w:rsidR="00F44F06" w:rsidRPr="00A23C78" w:rsidRDefault="00F44F06" w:rsidP="00D519DB">
            <w:pPr>
              <w:pStyle w:val="PargrafodaLista10"/>
              <w:widowControl w:val="0"/>
              <w:ind w:left="0"/>
              <w:jc w:val="both"/>
              <w:rPr>
                <w:bCs/>
              </w:rPr>
            </w:pPr>
            <w:r w:rsidRPr="00A23C78">
              <w:rPr>
                <w:bCs/>
              </w:rPr>
              <w:t>Tipo LED</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08</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32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Mesa de Escritório</w:t>
            </w:r>
          </w:p>
          <w:p w:rsidR="00F44F06" w:rsidRPr="00A23C78" w:rsidRDefault="00F44F06" w:rsidP="00D519DB">
            <w:pPr>
              <w:pStyle w:val="PargrafodaLista10"/>
              <w:widowControl w:val="0"/>
              <w:ind w:left="0"/>
              <w:jc w:val="both"/>
              <w:rPr>
                <w:bCs/>
              </w:rPr>
            </w:pPr>
            <w:r w:rsidRPr="00A23C78">
              <w:rPr>
                <w:bCs/>
              </w:rPr>
              <w:t>Madeira /MDP/MDF/SIMILAR – COMPOSIÇÃO SIMPLES, DIVISÕES 02</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15</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33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Mesa de Exames</w:t>
            </w:r>
          </w:p>
          <w:p w:rsidR="00F44F06" w:rsidRPr="00A23C78" w:rsidRDefault="00F44F06" w:rsidP="00D519DB">
            <w:pPr>
              <w:pStyle w:val="PargrafodaLista10"/>
              <w:widowControl w:val="0"/>
              <w:ind w:left="0"/>
              <w:jc w:val="both"/>
              <w:rPr>
                <w:bCs/>
              </w:rPr>
            </w:pPr>
            <w:r w:rsidRPr="00A23C78">
              <w:rPr>
                <w:bCs/>
              </w:rPr>
              <w:t>Com suporte de papel, posição do leito móvel- em aço inoxidável.</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09</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34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Mesa de Mayo</w:t>
            </w:r>
          </w:p>
          <w:p w:rsidR="00F44F06" w:rsidRPr="00A23C78" w:rsidRDefault="00F44F06" w:rsidP="00D519DB">
            <w:pPr>
              <w:pStyle w:val="PargrafodaLista10"/>
              <w:widowControl w:val="0"/>
              <w:ind w:left="0"/>
              <w:jc w:val="both"/>
              <w:rPr>
                <w:bCs/>
              </w:rPr>
            </w:pPr>
            <w:r w:rsidRPr="00A23C78">
              <w:rPr>
                <w:bCs/>
              </w:rPr>
              <w:t>Confeccionada em aço inoxidável.</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10</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35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Mesa de Reunião</w:t>
            </w:r>
          </w:p>
          <w:p w:rsidR="00F44F06" w:rsidRPr="00A23C78" w:rsidRDefault="00F44F06" w:rsidP="00D519DB">
            <w:pPr>
              <w:pStyle w:val="PargrafodaLista10"/>
              <w:widowControl w:val="0"/>
              <w:ind w:left="0"/>
              <w:jc w:val="both"/>
              <w:rPr>
                <w:bCs/>
              </w:rPr>
            </w:pPr>
            <w:r w:rsidRPr="00A23C78">
              <w:rPr>
                <w:bCs/>
              </w:rPr>
              <w:t>Material : madeira/MDP?MDF?SIMILAR – REDONDA DE 1,20M c  1,20 M</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02</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36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Mesa Ginecológica</w:t>
            </w:r>
          </w:p>
          <w:p w:rsidR="00F44F06" w:rsidRPr="00A23C78" w:rsidRDefault="00F44F06" w:rsidP="00D519DB">
            <w:pPr>
              <w:pStyle w:val="PargrafodaLista10"/>
              <w:widowControl w:val="0"/>
              <w:ind w:left="0"/>
              <w:jc w:val="both"/>
              <w:rPr>
                <w:bCs/>
              </w:rPr>
            </w:pPr>
            <w:r w:rsidRPr="00A23C78">
              <w:rPr>
                <w:bCs/>
              </w:rPr>
              <w:t>Material de confecção: aço/ ferro pintado – posição do leito: móvel</w:t>
            </w:r>
          </w:p>
          <w:p w:rsidR="00F44F06" w:rsidRPr="00A23C78" w:rsidRDefault="00F44F06" w:rsidP="00D519DB">
            <w:pPr>
              <w:pStyle w:val="PargrafodaLista10"/>
              <w:widowControl w:val="0"/>
              <w:ind w:left="0"/>
              <w:jc w:val="both"/>
              <w:rPr>
                <w:bCs/>
              </w:rPr>
            </w:pP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12</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37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Mesa para Computador</w:t>
            </w:r>
          </w:p>
          <w:p w:rsidR="00F44F06" w:rsidRPr="00A23C78" w:rsidRDefault="00F44F06" w:rsidP="00D519DB">
            <w:pPr>
              <w:pStyle w:val="PargrafodaLista10"/>
              <w:widowControl w:val="0"/>
              <w:ind w:left="0"/>
              <w:jc w:val="both"/>
              <w:rPr>
                <w:bCs/>
              </w:rPr>
            </w:pPr>
            <w:r w:rsidRPr="00A23C78">
              <w:rPr>
                <w:bCs/>
              </w:rPr>
              <w:t xml:space="preserve">Madeira/MDP/MDF/SIMILAR de 03 a 04 gavetas </w:t>
            </w:r>
          </w:p>
          <w:p w:rsidR="00F44F06" w:rsidRPr="00A23C78" w:rsidRDefault="00F44F06" w:rsidP="00D519DB">
            <w:pPr>
              <w:pStyle w:val="PargrafodaLista10"/>
              <w:widowControl w:val="0"/>
              <w:ind w:left="0"/>
              <w:jc w:val="both"/>
              <w:rPr>
                <w:bCs/>
              </w:rPr>
            </w:pPr>
            <w:r w:rsidRPr="00A23C78">
              <w:rPr>
                <w:bCs/>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03</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38</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Nebulizador Portátil</w:t>
            </w:r>
          </w:p>
          <w:p w:rsidR="00F44F06" w:rsidRPr="00A23C78" w:rsidRDefault="00F44F06" w:rsidP="00D519DB">
            <w:pPr>
              <w:pStyle w:val="PargrafodaLista10"/>
              <w:widowControl w:val="0"/>
              <w:ind w:left="0"/>
              <w:jc w:val="both"/>
              <w:rPr>
                <w:bCs/>
              </w:rPr>
            </w:pPr>
            <w:r w:rsidRPr="00A23C78">
              <w:rPr>
                <w:bCs/>
              </w:rPr>
              <w:t>Tipo: ultrassônico – número de saídas simultâneas: 01</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14</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39</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Negatoscópio</w:t>
            </w:r>
          </w:p>
          <w:p w:rsidR="00F44F06" w:rsidRPr="00A23C78" w:rsidRDefault="00F44F06" w:rsidP="00D519DB">
            <w:pPr>
              <w:pStyle w:val="PargrafodaLista10"/>
              <w:widowControl w:val="0"/>
              <w:ind w:left="0"/>
              <w:jc w:val="both"/>
              <w:rPr>
                <w:bCs/>
              </w:rPr>
            </w:pPr>
            <w:r w:rsidRPr="00A23C78">
              <w:rPr>
                <w:bCs/>
              </w:rPr>
              <w:t>Tipo :Lâmpada fluorescente/ 02 corpos.</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07</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40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Oftalmoscópio</w:t>
            </w:r>
          </w:p>
          <w:p w:rsidR="00F44F06" w:rsidRPr="00A23C78" w:rsidRDefault="00F44F06" w:rsidP="00D519DB">
            <w:pPr>
              <w:pStyle w:val="PargrafodaLista10"/>
              <w:widowControl w:val="0"/>
              <w:ind w:left="0"/>
              <w:jc w:val="both"/>
              <w:rPr>
                <w:bCs/>
              </w:rPr>
            </w:pPr>
            <w:r w:rsidRPr="00A23C78">
              <w:rPr>
                <w:bCs/>
              </w:rPr>
              <w:t>Bateria convencional – composição: mínimo de 03 aberturas e 19 lentes.</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10</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41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Otoscópio Simples</w:t>
            </w:r>
          </w:p>
          <w:p w:rsidR="00F44F06" w:rsidRPr="00A23C78" w:rsidRDefault="00F44F06" w:rsidP="00D519DB">
            <w:pPr>
              <w:pStyle w:val="PargrafodaLista10"/>
              <w:widowControl w:val="0"/>
              <w:ind w:left="0"/>
              <w:jc w:val="both"/>
              <w:rPr>
                <w:bCs/>
              </w:rPr>
            </w:pPr>
            <w:r w:rsidRPr="00A23C78">
              <w:rPr>
                <w:bCs/>
              </w:rPr>
              <w:t>Iluminação Direta / Halógena- Xenon – composição: 5 a 10 Especulos Reutilizáveis.</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12</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42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Oxímetro de Pulso</w:t>
            </w:r>
          </w:p>
          <w:p w:rsidR="00F44F06" w:rsidRPr="00A23C78" w:rsidRDefault="00F44F06" w:rsidP="00D519DB">
            <w:pPr>
              <w:pStyle w:val="PargrafodaLista10"/>
              <w:widowControl w:val="0"/>
              <w:ind w:left="0"/>
              <w:jc w:val="both"/>
              <w:rPr>
                <w:bCs/>
              </w:rPr>
            </w:pPr>
            <w:r w:rsidRPr="00A23C78">
              <w:rPr>
                <w:bCs/>
              </w:rPr>
              <w:t>Tipo: Portátil (de mão) – Sensor de SpO2</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lastRenderedPageBreak/>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07</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lastRenderedPageBreak/>
              <w:t>43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Reanimador Pulmonar Manual Adulto (Ambu)</w:t>
            </w:r>
          </w:p>
          <w:p w:rsidR="00F44F06" w:rsidRPr="00A23C78" w:rsidRDefault="00F44F06" w:rsidP="00D519DB">
            <w:pPr>
              <w:pStyle w:val="PargrafodaLista10"/>
              <w:widowControl w:val="0"/>
              <w:ind w:left="0"/>
              <w:jc w:val="both"/>
              <w:rPr>
                <w:bCs/>
              </w:rPr>
            </w:pPr>
            <w:r w:rsidRPr="00A23C78">
              <w:rPr>
                <w:bCs/>
              </w:rPr>
              <w:t>Reservatório –material de confecção: silicone</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10</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44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Seladora</w:t>
            </w:r>
          </w:p>
          <w:p w:rsidR="00F44F06" w:rsidRPr="00A23C78" w:rsidRDefault="00F44F06" w:rsidP="00D519DB">
            <w:pPr>
              <w:pStyle w:val="PargrafodaLista10"/>
              <w:widowControl w:val="0"/>
              <w:ind w:left="0"/>
              <w:jc w:val="both"/>
              <w:rPr>
                <w:bCs/>
              </w:rPr>
            </w:pPr>
            <w:r w:rsidRPr="00A23C78">
              <w:rPr>
                <w:bCs/>
              </w:rPr>
              <w:t>Especificação – Aplicação Grau Cirúrgico- tipo Manual/ Pedal</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07</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45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Televisor</w:t>
            </w:r>
          </w:p>
          <w:p w:rsidR="00F44F06" w:rsidRPr="00A23C78" w:rsidRDefault="00F44F06" w:rsidP="00D519DB">
            <w:pPr>
              <w:pStyle w:val="PargrafodaLista10"/>
              <w:widowControl w:val="0"/>
              <w:ind w:left="0"/>
              <w:jc w:val="both"/>
              <w:rPr>
                <w:bCs/>
              </w:rPr>
            </w:pPr>
            <w:r w:rsidRPr="00A23C78">
              <w:rPr>
                <w:bCs/>
              </w:rPr>
              <w:t>Tipo LED, tamanho de 42” até 50”- porta USB – entrada HDMI- conversor digital</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09</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46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Ultrassom Odontológico</w:t>
            </w:r>
          </w:p>
          <w:p w:rsidR="00F44F06" w:rsidRPr="00A23C78" w:rsidRDefault="00F44F06" w:rsidP="00D519DB">
            <w:pPr>
              <w:pStyle w:val="PargrafodaLista10"/>
              <w:widowControl w:val="0"/>
              <w:ind w:left="0"/>
              <w:jc w:val="both"/>
              <w:rPr>
                <w:bCs/>
              </w:rPr>
            </w:pPr>
            <w:r w:rsidRPr="00A23C78">
              <w:rPr>
                <w:bCs/>
              </w:rPr>
              <w:t>Jato de Bicarbonato Integrado, Caneta/ Transdutor do ultra-som Autoclavável- modo de operação digital.</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r>
      <w:tr w:rsidR="00F44F06" w:rsidRPr="00A23C78" w:rsidTr="00060E30">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47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both"/>
              <w:rPr>
                <w:bCs/>
              </w:rPr>
            </w:pPr>
            <w:r w:rsidRPr="00A23C78">
              <w:rPr>
                <w:bCs/>
              </w:rPr>
              <w:t>Ventilador de Teto/Parede</w:t>
            </w:r>
          </w:p>
          <w:p w:rsidR="00F44F06" w:rsidRPr="00A23C78" w:rsidRDefault="00F44F06" w:rsidP="00D519DB">
            <w:pPr>
              <w:pStyle w:val="PargrafodaLista10"/>
              <w:widowControl w:val="0"/>
              <w:ind w:left="0"/>
              <w:jc w:val="both"/>
              <w:rPr>
                <w:bCs/>
              </w:rPr>
            </w:pPr>
            <w:r w:rsidRPr="00A23C78">
              <w:rPr>
                <w:bCs/>
              </w:rPr>
              <w:t>Composição: 03 pás – tipo teto.</w:t>
            </w:r>
          </w:p>
          <w:p w:rsidR="00F44F06" w:rsidRPr="00A23C78" w:rsidRDefault="00F44F06" w:rsidP="00D519DB">
            <w:pPr>
              <w:pStyle w:val="PargrafodaLista10"/>
              <w:widowControl w:val="0"/>
              <w:ind w:left="0"/>
              <w:jc w:val="both"/>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44F06" w:rsidRPr="00A23C78" w:rsidRDefault="00F44F06" w:rsidP="00D519DB">
            <w:pPr>
              <w:pStyle w:val="PargrafodaLista10"/>
              <w:widowControl w:val="0"/>
              <w:ind w:left="0"/>
              <w:jc w:val="center"/>
              <w:rPr>
                <w:bCs/>
              </w:rPr>
            </w:pPr>
            <w:r w:rsidRPr="00A23C78">
              <w:rPr>
                <w:bCs/>
              </w:rPr>
              <w:t>03</w:t>
            </w:r>
          </w:p>
        </w:tc>
      </w:tr>
    </w:tbl>
    <w:p w:rsidR="00F44F06" w:rsidRPr="00A23C78" w:rsidRDefault="00F44F06" w:rsidP="00F44F06">
      <w:pPr>
        <w:pStyle w:val="PargrafodaLista10"/>
        <w:widowControl w:val="0"/>
        <w:shd w:val="clear" w:color="auto" w:fill="FFFFFF"/>
        <w:spacing w:after="200" w:line="276" w:lineRule="auto"/>
        <w:ind w:left="0"/>
        <w:jc w:val="both"/>
        <w:rPr>
          <w:b/>
          <w:bCs/>
        </w:rPr>
      </w:pPr>
    </w:p>
    <w:p w:rsidR="00F44F06" w:rsidRPr="00A23C78" w:rsidRDefault="00F44F06" w:rsidP="00060E30">
      <w:pPr>
        <w:spacing w:after="240" w:line="276" w:lineRule="auto"/>
        <w:jc w:val="both"/>
        <w:rPr>
          <w:b/>
          <w:sz w:val="24"/>
          <w:szCs w:val="24"/>
        </w:rPr>
      </w:pPr>
      <w:r w:rsidRPr="00A23C78">
        <w:rPr>
          <w:b/>
          <w:sz w:val="24"/>
          <w:szCs w:val="24"/>
        </w:rPr>
        <w:t>3 – PRAZOS E LOCAL DE ENTREGA DE MATERIAL</w:t>
      </w:r>
    </w:p>
    <w:p w:rsidR="00F44F06" w:rsidRPr="00A23C78" w:rsidRDefault="00F44F06" w:rsidP="00060E30">
      <w:pPr>
        <w:spacing w:after="240" w:line="276" w:lineRule="auto"/>
        <w:jc w:val="both"/>
        <w:rPr>
          <w:sz w:val="24"/>
          <w:szCs w:val="24"/>
        </w:rPr>
      </w:pPr>
      <w:r w:rsidRPr="00A23C78">
        <w:rPr>
          <w:sz w:val="24"/>
          <w:szCs w:val="24"/>
        </w:rPr>
        <w:t>3.1 – Após a emissão da nota de empenho e assinatura do contrato elaborado pela Procuradoria Jurídica Municipal, a Empresa vencedora do certame terá 20 (vinte) dias úteis para a entrega dos Equipamentos e Materiais permanente, solicitados, que deverá ser realizada de forma Integral.</w:t>
      </w:r>
    </w:p>
    <w:p w:rsidR="00F44F06" w:rsidRPr="00A23C78" w:rsidRDefault="00F44F06" w:rsidP="00060E30">
      <w:pPr>
        <w:spacing w:after="240" w:line="276" w:lineRule="auto"/>
        <w:jc w:val="both"/>
        <w:rPr>
          <w:sz w:val="24"/>
          <w:szCs w:val="24"/>
        </w:rPr>
      </w:pPr>
      <w:r w:rsidRPr="00A23C78">
        <w:rPr>
          <w:sz w:val="24"/>
          <w:szCs w:val="24"/>
        </w:rPr>
        <w:t>3.2 – A entrega dos equipamentos e materiais permanentes, deverá ser feita de forma integral, de acordo com a solicitação da Secretaria Municipal de Saúde, devendo todos os equipamentos e materiais permanentes estarem  em prefeitas condições e garantias(Equipamentos)</w:t>
      </w:r>
    </w:p>
    <w:p w:rsidR="00F44F06" w:rsidRPr="00A23C78" w:rsidRDefault="00F44F06" w:rsidP="00060E30">
      <w:pPr>
        <w:spacing w:after="240" w:line="276" w:lineRule="auto"/>
        <w:jc w:val="both"/>
        <w:rPr>
          <w:b/>
          <w:bCs/>
          <w:sz w:val="24"/>
          <w:szCs w:val="24"/>
        </w:rPr>
      </w:pPr>
      <w:r w:rsidRPr="00A23C78">
        <w:rPr>
          <w:sz w:val="24"/>
          <w:szCs w:val="24"/>
        </w:rPr>
        <w:t>3.3 – A entrega dos equipamentos e materiais permanente, deverá ser entregue na Secretaria Municipal de Saúde situada na Praça Governador Roberto Silveira, nº 44- 3º andar – bairro Centro– Bom Jardim – RJ – Tel: (22) 2566-2766, de segunda a sexta-feira, das 9 às 12 h e de 13 às 17 horas, ao Coordenador de Atenção Básica , na sala da Coordenação de Atenção Básica.</w:t>
      </w:r>
    </w:p>
    <w:p w:rsidR="00F44F06" w:rsidRPr="00A23C78" w:rsidRDefault="00F44F06" w:rsidP="00060E30">
      <w:pPr>
        <w:pStyle w:val="PargrafodaLista10"/>
        <w:widowControl w:val="0"/>
        <w:shd w:val="clear" w:color="auto" w:fill="FFFFFF"/>
        <w:spacing w:after="200" w:line="276" w:lineRule="auto"/>
        <w:ind w:left="0"/>
        <w:jc w:val="both"/>
      </w:pPr>
      <w:r w:rsidRPr="00A23C78">
        <w:rPr>
          <w:b/>
          <w:bCs/>
        </w:rPr>
        <w:t>4.0 – DAS OBRIGAÇÕES DA EMPRESA CONTRATADA</w:t>
      </w:r>
      <w:r w:rsidRPr="00A23C78">
        <w:rPr>
          <w:b/>
          <w:bCs/>
          <w:u w:val="single"/>
        </w:rPr>
        <w:t>:</w:t>
      </w:r>
    </w:p>
    <w:p w:rsidR="00F44F06" w:rsidRPr="00A23C78" w:rsidRDefault="00F44F06" w:rsidP="00060E30">
      <w:pPr>
        <w:spacing w:before="160" w:line="276" w:lineRule="auto"/>
        <w:jc w:val="both"/>
        <w:rPr>
          <w:color w:val="FF0000"/>
          <w:sz w:val="24"/>
          <w:szCs w:val="24"/>
        </w:rPr>
      </w:pPr>
      <w:r w:rsidRPr="00A23C78">
        <w:rPr>
          <w:sz w:val="24"/>
          <w:szCs w:val="24"/>
        </w:rPr>
        <w:t xml:space="preserve">4.1 – São obrigações da </w:t>
      </w:r>
      <w:r w:rsidRPr="00A23C78">
        <w:rPr>
          <w:b/>
          <w:bCs/>
          <w:sz w:val="24"/>
          <w:szCs w:val="24"/>
        </w:rPr>
        <w:t xml:space="preserve">CONTRATADA </w:t>
      </w:r>
      <w:r w:rsidRPr="00A23C78">
        <w:rPr>
          <w:sz w:val="24"/>
          <w:szCs w:val="24"/>
        </w:rPr>
        <w:t>, sem que a elas se limitem:</w:t>
      </w:r>
    </w:p>
    <w:p w:rsidR="00F44F06" w:rsidRPr="00A23C78" w:rsidRDefault="00F44F06" w:rsidP="00060E30">
      <w:pPr>
        <w:spacing w:line="276" w:lineRule="auto"/>
        <w:jc w:val="both"/>
        <w:rPr>
          <w:sz w:val="24"/>
          <w:szCs w:val="24"/>
        </w:rPr>
      </w:pPr>
      <w:r w:rsidRPr="00A23C78">
        <w:rPr>
          <w:sz w:val="24"/>
          <w:szCs w:val="24"/>
        </w:rPr>
        <w:t>4.1.1</w:t>
      </w:r>
      <w:r w:rsidR="00060E30">
        <w:rPr>
          <w:sz w:val="24"/>
          <w:szCs w:val="24"/>
        </w:rPr>
        <w:t xml:space="preserve"> - </w:t>
      </w:r>
      <w:r w:rsidRPr="00A23C78">
        <w:rPr>
          <w:sz w:val="24"/>
          <w:szCs w:val="24"/>
        </w:rPr>
        <w:t>Fornecer todos os equipamentos e materiais permanentes necessários;</w:t>
      </w:r>
    </w:p>
    <w:p w:rsidR="00F44F06" w:rsidRPr="00A23C78" w:rsidRDefault="00F44F06" w:rsidP="00060E30">
      <w:pPr>
        <w:spacing w:line="276" w:lineRule="auto"/>
        <w:jc w:val="both"/>
        <w:rPr>
          <w:sz w:val="24"/>
          <w:szCs w:val="24"/>
        </w:rPr>
      </w:pPr>
    </w:p>
    <w:p w:rsidR="00F44F06" w:rsidRPr="00A23C78" w:rsidRDefault="00F44F06" w:rsidP="00060E30">
      <w:pPr>
        <w:spacing w:line="276" w:lineRule="auto"/>
        <w:jc w:val="both"/>
        <w:rPr>
          <w:sz w:val="24"/>
          <w:szCs w:val="24"/>
        </w:rPr>
      </w:pPr>
      <w:r w:rsidRPr="00A23C78">
        <w:rPr>
          <w:sz w:val="24"/>
          <w:szCs w:val="24"/>
        </w:rPr>
        <w:t>4.1.2</w:t>
      </w:r>
      <w:r w:rsidR="00060E30">
        <w:rPr>
          <w:sz w:val="24"/>
          <w:szCs w:val="24"/>
        </w:rPr>
        <w:t xml:space="preserve"> - </w:t>
      </w:r>
      <w:r w:rsidRPr="00A23C78">
        <w:rPr>
          <w:sz w:val="24"/>
          <w:szCs w:val="24"/>
        </w:rPr>
        <w:t>Fornecer todo os equipamentos e materiais permanentes, sem a cobrança de encargos, aluguéis ou ônus de qualquer natureza;</w:t>
      </w:r>
    </w:p>
    <w:p w:rsidR="00F44F06" w:rsidRPr="00A23C78" w:rsidRDefault="00F44F06" w:rsidP="00060E30">
      <w:pPr>
        <w:spacing w:line="276" w:lineRule="auto"/>
        <w:jc w:val="both"/>
        <w:rPr>
          <w:sz w:val="24"/>
          <w:szCs w:val="24"/>
        </w:rPr>
      </w:pPr>
    </w:p>
    <w:p w:rsidR="00F44F06" w:rsidRPr="00A23C78" w:rsidRDefault="00F44F06" w:rsidP="00060E30">
      <w:pPr>
        <w:spacing w:line="276" w:lineRule="auto"/>
        <w:jc w:val="both"/>
        <w:rPr>
          <w:sz w:val="24"/>
          <w:szCs w:val="24"/>
        </w:rPr>
      </w:pPr>
      <w:r w:rsidRPr="00A23C78">
        <w:rPr>
          <w:sz w:val="24"/>
          <w:szCs w:val="24"/>
        </w:rPr>
        <w:t>4.1.3</w:t>
      </w:r>
      <w:r w:rsidR="00060E30">
        <w:rPr>
          <w:sz w:val="24"/>
          <w:szCs w:val="24"/>
        </w:rPr>
        <w:t xml:space="preserve"> - </w:t>
      </w:r>
      <w:r w:rsidRPr="00A23C78">
        <w:rPr>
          <w:sz w:val="24"/>
          <w:szCs w:val="24"/>
        </w:rPr>
        <w:t>Adotar todas e quaisquer providências que forem necessárias, para assegurar fornecimento do objeto da presente solicitação;</w:t>
      </w:r>
    </w:p>
    <w:p w:rsidR="00F44F06" w:rsidRPr="00A23C78" w:rsidRDefault="00F44F06" w:rsidP="00060E30">
      <w:pPr>
        <w:spacing w:line="276" w:lineRule="auto"/>
        <w:jc w:val="both"/>
        <w:rPr>
          <w:sz w:val="24"/>
          <w:szCs w:val="24"/>
        </w:rPr>
      </w:pPr>
    </w:p>
    <w:p w:rsidR="00F44F06" w:rsidRPr="00A23C78" w:rsidRDefault="00F44F06" w:rsidP="00060E30">
      <w:pPr>
        <w:spacing w:line="276" w:lineRule="auto"/>
        <w:jc w:val="both"/>
        <w:rPr>
          <w:sz w:val="24"/>
          <w:szCs w:val="24"/>
        </w:rPr>
      </w:pPr>
      <w:r w:rsidRPr="00A23C78">
        <w:rPr>
          <w:sz w:val="24"/>
          <w:szCs w:val="24"/>
        </w:rPr>
        <w:lastRenderedPageBreak/>
        <w:t>4.1.4</w:t>
      </w:r>
      <w:r w:rsidR="00060E30">
        <w:rPr>
          <w:sz w:val="24"/>
          <w:szCs w:val="24"/>
        </w:rPr>
        <w:t xml:space="preserve"> - </w:t>
      </w:r>
      <w:r w:rsidRPr="00A23C78">
        <w:rPr>
          <w:sz w:val="24"/>
          <w:szCs w:val="24"/>
        </w:rPr>
        <w:t>Garantir que as especificações do equipamento cumpram às normas técnicas pertinentes;</w:t>
      </w:r>
    </w:p>
    <w:p w:rsidR="00F44F06" w:rsidRPr="00A23C78" w:rsidRDefault="00F44F06" w:rsidP="00060E30">
      <w:pPr>
        <w:spacing w:line="276" w:lineRule="auto"/>
        <w:jc w:val="both"/>
        <w:rPr>
          <w:sz w:val="24"/>
          <w:szCs w:val="24"/>
        </w:rPr>
      </w:pPr>
    </w:p>
    <w:p w:rsidR="00F44F06" w:rsidRPr="00A23C78" w:rsidRDefault="00F44F06" w:rsidP="00060E30">
      <w:pPr>
        <w:spacing w:line="276" w:lineRule="auto"/>
        <w:jc w:val="both"/>
        <w:rPr>
          <w:sz w:val="24"/>
          <w:szCs w:val="24"/>
        </w:rPr>
      </w:pPr>
      <w:r w:rsidRPr="00A23C78">
        <w:rPr>
          <w:sz w:val="24"/>
          <w:szCs w:val="24"/>
        </w:rPr>
        <w:t>4.1.5</w:t>
      </w:r>
      <w:r w:rsidR="00060E30">
        <w:rPr>
          <w:sz w:val="24"/>
          <w:szCs w:val="24"/>
        </w:rPr>
        <w:t xml:space="preserve"> - </w:t>
      </w:r>
      <w:r w:rsidRPr="00A23C78">
        <w:rPr>
          <w:sz w:val="24"/>
          <w:szCs w:val="24"/>
        </w:rPr>
        <w:t>Os equipamentos deverão atender à Lei nº 8078/90 (Código de Defesa do Consumidor) e às demais legislações pertinentes;</w:t>
      </w:r>
    </w:p>
    <w:p w:rsidR="00F44F06" w:rsidRPr="00A23C78" w:rsidRDefault="00F44F06" w:rsidP="00060E30">
      <w:pPr>
        <w:spacing w:line="276" w:lineRule="auto"/>
        <w:jc w:val="both"/>
        <w:rPr>
          <w:sz w:val="24"/>
          <w:szCs w:val="24"/>
        </w:rPr>
      </w:pPr>
    </w:p>
    <w:p w:rsidR="00F44F06" w:rsidRPr="00A23C78" w:rsidRDefault="00F44F06" w:rsidP="00060E30">
      <w:pPr>
        <w:spacing w:line="276" w:lineRule="auto"/>
        <w:jc w:val="both"/>
        <w:rPr>
          <w:sz w:val="24"/>
          <w:szCs w:val="24"/>
        </w:rPr>
      </w:pPr>
      <w:r w:rsidRPr="00A23C78">
        <w:rPr>
          <w:sz w:val="24"/>
          <w:szCs w:val="24"/>
        </w:rPr>
        <w:t>4.1.6</w:t>
      </w:r>
      <w:r w:rsidR="00060E30">
        <w:rPr>
          <w:sz w:val="24"/>
          <w:szCs w:val="24"/>
        </w:rPr>
        <w:t xml:space="preserve"> - </w:t>
      </w:r>
      <w:r w:rsidRPr="00A23C78">
        <w:rPr>
          <w:sz w:val="24"/>
          <w:szCs w:val="24"/>
        </w:rPr>
        <w:t>Entregar no prazo máximo de 20(vinte) dias após a emissão da nota de empenho o material solicitado;</w:t>
      </w:r>
    </w:p>
    <w:p w:rsidR="00F44F06" w:rsidRPr="00A23C78" w:rsidRDefault="00F44F06" w:rsidP="00060E30">
      <w:pPr>
        <w:spacing w:line="276" w:lineRule="auto"/>
        <w:jc w:val="both"/>
        <w:rPr>
          <w:sz w:val="24"/>
          <w:szCs w:val="24"/>
        </w:rPr>
      </w:pPr>
    </w:p>
    <w:p w:rsidR="00F44F06" w:rsidRPr="00A23C78" w:rsidRDefault="00F44F06" w:rsidP="00060E30">
      <w:pPr>
        <w:spacing w:line="276" w:lineRule="auto"/>
        <w:jc w:val="both"/>
        <w:rPr>
          <w:sz w:val="24"/>
          <w:szCs w:val="24"/>
        </w:rPr>
      </w:pPr>
      <w:r w:rsidRPr="00A23C78">
        <w:rPr>
          <w:sz w:val="24"/>
          <w:szCs w:val="24"/>
        </w:rPr>
        <w:t>4.1.7</w:t>
      </w:r>
      <w:r w:rsidR="00060E30">
        <w:rPr>
          <w:sz w:val="24"/>
          <w:szCs w:val="24"/>
        </w:rPr>
        <w:t xml:space="preserve"> - </w:t>
      </w:r>
      <w:r w:rsidRPr="00A23C78">
        <w:rPr>
          <w:sz w:val="24"/>
          <w:szCs w:val="24"/>
        </w:rPr>
        <w:t>Realizar os fornecimentos contratados sem cobrança de qualquer valor adicional;</w:t>
      </w:r>
    </w:p>
    <w:p w:rsidR="00F44F06" w:rsidRPr="00A23C78" w:rsidRDefault="00F44F06" w:rsidP="00060E30">
      <w:pPr>
        <w:spacing w:line="276" w:lineRule="auto"/>
        <w:jc w:val="both"/>
        <w:rPr>
          <w:sz w:val="24"/>
          <w:szCs w:val="24"/>
        </w:rPr>
      </w:pPr>
    </w:p>
    <w:p w:rsidR="00F44F06" w:rsidRPr="00A23C78" w:rsidRDefault="00F44F06" w:rsidP="00060E30">
      <w:pPr>
        <w:spacing w:line="276" w:lineRule="auto"/>
        <w:jc w:val="both"/>
        <w:rPr>
          <w:sz w:val="24"/>
          <w:szCs w:val="24"/>
        </w:rPr>
      </w:pPr>
      <w:r w:rsidRPr="00A23C78">
        <w:rPr>
          <w:sz w:val="24"/>
          <w:szCs w:val="24"/>
        </w:rPr>
        <w:t>4.1.8</w:t>
      </w:r>
      <w:r w:rsidR="00060E30">
        <w:rPr>
          <w:sz w:val="24"/>
          <w:szCs w:val="24"/>
        </w:rPr>
        <w:t xml:space="preserve"> - </w:t>
      </w:r>
      <w:r w:rsidRPr="00A23C78">
        <w:rPr>
          <w:sz w:val="24"/>
          <w:szCs w:val="24"/>
        </w:rPr>
        <w:t>Apresentar documentos, relatórios ou demais informações necessárias a execução do contrato.</w:t>
      </w:r>
    </w:p>
    <w:p w:rsidR="00060E30" w:rsidRDefault="00060E30" w:rsidP="00060E30">
      <w:pPr>
        <w:pStyle w:val="PargrafodaLista10"/>
        <w:widowControl w:val="0"/>
        <w:shd w:val="clear" w:color="auto" w:fill="FFFFFF"/>
        <w:spacing w:after="200" w:line="276" w:lineRule="auto"/>
        <w:ind w:left="0"/>
        <w:jc w:val="both"/>
        <w:rPr>
          <w:b/>
          <w:bCs/>
        </w:rPr>
      </w:pPr>
    </w:p>
    <w:p w:rsidR="00F44F06" w:rsidRPr="00A23C78" w:rsidRDefault="00F44F06" w:rsidP="00060E30">
      <w:pPr>
        <w:pStyle w:val="PargrafodaLista10"/>
        <w:widowControl w:val="0"/>
        <w:shd w:val="clear" w:color="auto" w:fill="FFFFFF"/>
        <w:spacing w:after="200" w:line="276" w:lineRule="auto"/>
        <w:ind w:left="0"/>
        <w:jc w:val="both"/>
      </w:pPr>
      <w:r w:rsidRPr="00A23C78">
        <w:rPr>
          <w:b/>
          <w:bCs/>
        </w:rPr>
        <w:t>4.2 – DAS OBRIGAÇÕES DA CONTRATANTE</w:t>
      </w:r>
      <w:r w:rsidRPr="00A23C78">
        <w:rPr>
          <w:b/>
          <w:bCs/>
          <w:u w:val="single"/>
        </w:rPr>
        <w:t>:</w:t>
      </w:r>
    </w:p>
    <w:p w:rsidR="00F44F06" w:rsidRPr="00A23C78" w:rsidRDefault="00F44F06" w:rsidP="00060E30">
      <w:pPr>
        <w:pStyle w:val="PargrafodaLista10"/>
        <w:spacing w:before="160" w:after="200" w:line="276" w:lineRule="auto"/>
        <w:ind w:left="0"/>
        <w:jc w:val="both"/>
      </w:pPr>
      <w:r w:rsidRPr="00A23C78">
        <w:t>4.2.1 – D</w:t>
      </w:r>
      <w:r w:rsidRPr="00A23C78">
        <w:rPr>
          <w:spacing w:val="-5"/>
        </w:rPr>
        <w:t>ar à CONTRATADA as condições necessárias à regular execução do contrato.</w:t>
      </w:r>
    </w:p>
    <w:p w:rsidR="00F44F06" w:rsidRPr="00A23C78" w:rsidRDefault="00F44F06" w:rsidP="00060E30">
      <w:pPr>
        <w:shd w:val="clear" w:color="auto" w:fill="FFFFFF"/>
        <w:spacing w:before="160" w:line="276" w:lineRule="auto"/>
        <w:jc w:val="both"/>
        <w:rPr>
          <w:sz w:val="24"/>
          <w:szCs w:val="24"/>
        </w:rPr>
      </w:pPr>
      <w:r w:rsidRPr="00A23C78">
        <w:rPr>
          <w:sz w:val="24"/>
          <w:szCs w:val="24"/>
        </w:rPr>
        <w:t>4.2.2 – Fornecer todas as informações necessárias para que a contratada possa entregar o objeto dentro das especificações técnicas recomendadas;</w:t>
      </w:r>
    </w:p>
    <w:p w:rsidR="00F44F06" w:rsidRPr="00A23C78" w:rsidRDefault="00F44F06" w:rsidP="00060E30">
      <w:pPr>
        <w:shd w:val="clear" w:color="auto" w:fill="FFFFFF"/>
        <w:spacing w:before="160" w:line="276" w:lineRule="auto"/>
        <w:jc w:val="both"/>
        <w:rPr>
          <w:sz w:val="24"/>
          <w:szCs w:val="24"/>
        </w:rPr>
      </w:pPr>
      <w:r w:rsidRPr="00A23C78">
        <w:rPr>
          <w:sz w:val="24"/>
          <w:szCs w:val="24"/>
        </w:rPr>
        <w:t>4.2.3 – Comunicar à CONTRATADA toda e qualquer ocorrência relacionada à execução do contrato;</w:t>
      </w:r>
    </w:p>
    <w:p w:rsidR="00F44F06" w:rsidRPr="00A23C78" w:rsidRDefault="00F44F06" w:rsidP="00060E30">
      <w:pPr>
        <w:shd w:val="clear" w:color="auto" w:fill="FFFFFF"/>
        <w:spacing w:before="160" w:line="276" w:lineRule="auto"/>
        <w:jc w:val="both"/>
        <w:rPr>
          <w:sz w:val="24"/>
          <w:szCs w:val="24"/>
        </w:rPr>
      </w:pPr>
      <w:r w:rsidRPr="00A23C78">
        <w:rPr>
          <w:sz w:val="24"/>
          <w:szCs w:val="24"/>
        </w:rPr>
        <w:t>4.2.4 – Efetuar o pagamento à CONTRATADA, na forma convencionada neste Termo de Referência.</w:t>
      </w:r>
    </w:p>
    <w:p w:rsidR="00F44F06" w:rsidRPr="00A23C78" w:rsidRDefault="00F44F06" w:rsidP="00060E30">
      <w:pPr>
        <w:shd w:val="clear" w:color="auto" w:fill="FFFFFF"/>
        <w:spacing w:before="160" w:line="276" w:lineRule="auto"/>
        <w:jc w:val="both"/>
        <w:rPr>
          <w:sz w:val="24"/>
          <w:szCs w:val="24"/>
        </w:rPr>
      </w:pPr>
      <w:r w:rsidRPr="00A23C78">
        <w:rPr>
          <w:sz w:val="24"/>
          <w:szCs w:val="24"/>
        </w:rPr>
        <w:t>4.2.5 – Acompanhar e fiscalizar a execução do contrato, por meio dos servidores designados como Fiscal do Contrato, nos termos do art. 67 da Lei no 8.666/93, exigindo seu fiel e total  cumprimento;</w:t>
      </w:r>
    </w:p>
    <w:p w:rsidR="00F44F06" w:rsidRPr="00A23C78" w:rsidRDefault="00F44F06" w:rsidP="00060E30">
      <w:pPr>
        <w:shd w:val="clear" w:color="auto" w:fill="FFFFFF"/>
        <w:spacing w:before="160" w:line="276" w:lineRule="auto"/>
        <w:jc w:val="both"/>
        <w:rPr>
          <w:sz w:val="24"/>
          <w:szCs w:val="24"/>
        </w:rPr>
      </w:pPr>
      <w:r w:rsidRPr="00A23C78">
        <w:rPr>
          <w:sz w:val="24"/>
          <w:szCs w:val="24"/>
        </w:rPr>
        <w:t>4.2.6 – Verificar a regularidade fiscal da CONTRATADA antes de efetuar o pagamento.</w:t>
      </w:r>
    </w:p>
    <w:p w:rsidR="00F44F06" w:rsidRPr="00A23C78" w:rsidRDefault="00F44F06" w:rsidP="00060E30">
      <w:pPr>
        <w:widowControl w:val="0"/>
        <w:spacing w:line="276" w:lineRule="auto"/>
        <w:jc w:val="both"/>
        <w:rPr>
          <w:b/>
          <w:sz w:val="24"/>
          <w:szCs w:val="24"/>
        </w:rPr>
      </w:pPr>
      <w:r w:rsidRPr="00A23C78">
        <w:rPr>
          <w:sz w:val="24"/>
          <w:szCs w:val="24"/>
        </w:rPr>
        <w:t xml:space="preserve">4.2.7 – Aplicar penalidades à contratada, por descumprimento contratual. </w:t>
      </w:r>
    </w:p>
    <w:p w:rsidR="00F44F06" w:rsidRPr="00A23C78" w:rsidRDefault="00F44F06" w:rsidP="00F44F06">
      <w:pPr>
        <w:spacing w:line="360" w:lineRule="auto"/>
        <w:jc w:val="both"/>
        <w:rPr>
          <w:b/>
          <w:sz w:val="24"/>
          <w:szCs w:val="24"/>
        </w:rPr>
      </w:pPr>
    </w:p>
    <w:p w:rsidR="00F44F06" w:rsidRPr="00A23C78" w:rsidRDefault="00F44F06" w:rsidP="00060E30">
      <w:pPr>
        <w:spacing w:after="240" w:line="276" w:lineRule="auto"/>
        <w:jc w:val="both"/>
        <w:rPr>
          <w:b/>
          <w:sz w:val="24"/>
          <w:szCs w:val="24"/>
        </w:rPr>
      </w:pPr>
      <w:r w:rsidRPr="00A23C78">
        <w:rPr>
          <w:b/>
          <w:sz w:val="24"/>
          <w:szCs w:val="24"/>
        </w:rPr>
        <w:t>5 – CONDIÇÕES DE PAGAMENTO (ART. 55, III)</w:t>
      </w:r>
    </w:p>
    <w:p w:rsidR="00F44F06" w:rsidRPr="00A23C78" w:rsidRDefault="00F44F06" w:rsidP="00060E30">
      <w:pPr>
        <w:spacing w:after="240" w:line="276" w:lineRule="auto"/>
        <w:jc w:val="both"/>
        <w:rPr>
          <w:sz w:val="24"/>
          <w:szCs w:val="24"/>
        </w:rPr>
      </w:pPr>
      <w:r w:rsidRPr="00A23C78">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F44F06" w:rsidRPr="00A23C78" w:rsidRDefault="00F44F06" w:rsidP="00060E30">
      <w:pPr>
        <w:spacing w:after="240" w:line="276" w:lineRule="auto"/>
        <w:jc w:val="both"/>
        <w:rPr>
          <w:sz w:val="24"/>
          <w:szCs w:val="24"/>
        </w:rPr>
      </w:pPr>
      <w:r w:rsidRPr="00A23C78">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F44F06" w:rsidRPr="00A23C78" w:rsidRDefault="00F44F06" w:rsidP="00060E30">
      <w:pPr>
        <w:spacing w:after="240" w:line="276" w:lineRule="auto"/>
        <w:jc w:val="both"/>
        <w:rPr>
          <w:sz w:val="24"/>
          <w:szCs w:val="24"/>
        </w:rPr>
      </w:pPr>
      <w:r w:rsidRPr="00A23C78">
        <w:rPr>
          <w:sz w:val="24"/>
          <w:szCs w:val="24"/>
        </w:rPr>
        <w:lastRenderedPageBreak/>
        <w:t>5.3 – O pagamento será suspenso se observado algum descumprimento das obrigações assumidas pela CONTRATADA, no que se refere à habilitação e qualificação exigidas na licitação.</w:t>
      </w:r>
    </w:p>
    <w:p w:rsidR="00F44F06" w:rsidRPr="00A23C78" w:rsidRDefault="00F44F06" w:rsidP="00060E30">
      <w:pPr>
        <w:spacing w:after="240" w:line="276" w:lineRule="auto"/>
        <w:jc w:val="both"/>
        <w:rPr>
          <w:sz w:val="24"/>
          <w:szCs w:val="24"/>
        </w:rPr>
      </w:pPr>
      <w:r w:rsidRPr="00A23C78">
        <w:rPr>
          <w:sz w:val="24"/>
          <w:szCs w:val="24"/>
        </w:rPr>
        <w:t>5.4 – Qualquer pagamento somente será efetuado à CONTRATADA após as conferências do Controle Interno, e ainda, se a CONTRATADA não tiver nenhuma pendência de débito junto à CONTRATANTE, inclusive multa.</w:t>
      </w:r>
    </w:p>
    <w:p w:rsidR="00F44F06" w:rsidRPr="00A23C78" w:rsidRDefault="00F44F06" w:rsidP="00060E30">
      <w:pPr>
        <w:spacing w:after="240" w:line="276" w:lineRule="auto"/>
        <w:jc w:val="both"/>
        <w:rPr>
          <w:bCs/>
          <w:sz w:val="24"/>
          <w:szCs w:val="24"/>
        </w:rPr>
      </w:pPr>
      <w:r w:rsidRPr="00A23C78">
        <w:rPr>
          <w:sz w:val="24"/>
          <w:szCs w:val="24"/>
        </w:rPr>
        <w:t>5.5 – Fica vedada à CONTRATADA</w:t>
      </w:r>
      <w:r w:rsidRPr="00A23C78">
        <w:rPr>
          <w:color w:val="FF0000"/>
          <w:sz w:val="24"/>
          <w:szCs w:val="24"/>
        </w:rPr>
        <w:t xml:space="preserve"> </w:t>
      </w:r>
      <w:r w:rsidRPr="00A23C78">
        <w:rPr>
          <w:sz w:val="24"/>
          <w:szCs w:val="24"/>
        </w:rPr>
        <w:t>a cessão de créditos às Instituições Financeiras ou quaisquer outras, sob pena de rescisão contratual e demais sanções.</w:t>
      </w:r>
    </w:p>
    <w:p w:rsidR="00F44F06" w:rsidRPr="00A23C78" w:rsidRDefault="00F44F06" w:rsidP="00060E30">
      <w:pPr>
        <w:spacing w:after="240" w:line="276" w:lineRule="auto"/>
        <w:jc w:val="both"/>
        <w:rPr>
          <w:bCs/>
          <w:sz w:val="24"/>
          <w:szCs w:val="24"/>
        </w:rPr>
      </w:pPr>
      <w:r w:rsidRPr="00A23C78">
        <w:rPr>
          <w:bCs/>
          <w:sz w:val="24"/>
          <w:szCs w:val="24"/>
        </w:rPr>
        <w:t>5.6</w:t>
      </w:r>
      <w:r w:rsidRPr="00A23C78">
        <w:rPr>
          <w:b/>
          <w:bCs/>
          <w:sz w:val="24"/>
          <w:szCs w:val="24"/>
        </w:rPr>
        <w:t xml:space="preserve"> –</w:t>
      </w:r>
      <w:r w:rsidRPr="00A23C78">
        <w:rPr>
          <w:bCs/>
          <w:sz w:val="24"/>
          <w:szCs w:val="24"/>
        </w:rPr>
        <w:t xml:space="preserve"> Juntamente com a Nota Fiscal , a Empresa Vencedora deverá apresentar os documentos abaixo relacionados, com validade atualizada, conforme art 55, inc XIII da Lei 8.666/93 :</w:t>
      </w:r>
    </w:p>
    <w:p w:rsidR="00F44F06" w:rsidRPr="00A23C78" w:rsidRDefault="00F44F06" w:rsidP="00060E30">
      <w:pPr>
        <w:spacing w:after="240" w:line="276" w:lineRule="auto"/>
        <w:jc w:val="both"/>
        <w:rPr>
          <w:bCs/>
          <w:sz w:val="24"/>
          <w:szCs w:val="24"/>
        </w:rPr>
      </w:pPr>
      <w:r w:rsidRPr="00A23C78">
        <w:rPr>
          <w:bCs/>
          <w:sz w:val="24"/>
          <w:szCs w:val="24"/>
        </w:rPr>
        <w:t>5.6.1 - Certidão de Regularidade com INSS - Certidão Unificada</w:t>
      </w:r>
    </w:p>
    <w:p w:rsidR="00F44F06" w:rsidRPr="00A23C78" w:rsidRDefault="00F44F06" w:rsidP="00060E30">
      <w:pPr>
        <w:spacing w:after="240" w:line="276" w:lineRule="auto"/>
        <w:jc w:val="both"/>
        <w:rPr>
          <w:bCs/>
          <w:sz w:val="24"/>
          <w:szCs w:val="24"/>
        </w:rPr>
      </w:pPr>
      <w:r w:rsidRPr="00A23C78">
        <w:rPr>
          <w:bCs/>
          <w:sz w:val="24"/>
          <w:szCs w:val="24"/>
        </w:rPr>
        <w:t>5.6.2 - Certidão de Regularidade com FGTS</w:t>
      </w:r>
    </w:p>
    <w:p w:rsidR="00F44F06" w:rsidRPr="00A23C78" w:rsidRDefault="00F44F06" w:rsidP="00060E30">
      <w:pPr>
        <w:spacing w:after="240" w:line="276" w:lineRule="auto"/>
        <w:jc w:val="both"/>
        <w:rPr>
          <w:bCs/>
          <w:sz w:val="24"/>
          <w:szCs w:val="24"/>
        </w:rPr>
      </w:pPr>
      <w:r w:rsidRPr="00A23C78">
        <w:rPr>
          <w:bCs/>
          <w:sz w:val="24"/>
          <w:szCs w:val="24"/>
        </w:rPr>
        <w:t>5.6.3 - Certidão Conjunta de Débitos Relativos a Tributos Federais e Dívida Ativa da União.</w:t>
      </w:r>
    </w:p>
    <w:p w:rsidR="00F44F06" w:rsidRPr="00A23C78" w:rsidRDefault="00F44F06" w:rsidP="00060E30">
      <w:pPr>
        <w:spacing w:after="240" w:line="276" w:lineRule="auto"/>
        <w:jc w:val="both"/>
        <w:rPr>
          <w:bCs/>
          <w:sz w:val="24"/>
          <w:szCs w:val="24"/>
        </w:rPr>
      </w:pPr>
      <w:r w:rsidRPr="00A23C78">
        <w:rPr>
          <w:bCs/>
          <w:sz w:val="24"/>
          <w:szCs w:val="24"/>
        </w:rPr>
        <w:t>5.6.4 - Certidão de Regularidade para com a Fazenda Estadual e a Certidão emitida pela Procuradoria Geral o Estado;</w:t>
      </w:r>
    </w:p>
    <w:p w:rsidR="00F44F06" w:rsidRPr="00A23C78" w:rsidRDefault="00F44F06" w:rsidP="00060E30">
      <w:pPr>
        <w:spacing w:after="240" w:line="276" w:lineRule="auto"/>
        <w:jc w:val="both"/>
        <w:rPr>
          <w:bCs/>
          <w:sz w:val="24"/>
          <w:szCs w:val="24"/>
        </w:rPr>
      </w:pPr>
      <w:r w:rsidRPr="00A23C78">
        <w:rPr>
          <w:bCs/>
          <w:sz w:val="24"/>
          <w:szCs w:val="24"/>
        </w:rPr>
        <w:t>5.6.5 - Certidão de Regularidade para com a Fazenda Municipal da sede da Licitante</w:t>
      </w:r>
    </w:p>
    <w:p w:rsidR="00F44F06" w:rsidRPr="00A23C78" w:rsidRDefault="00F44F06" w:rsidP="00060E30">
      <w:pPr>
        <w:spacing w:after="240" w:line="276" w:lineRule="auto"/>
        <w:jc w:val="both"/>
        <w:rPr>
          <w:bCs/>
          <w:sz w:val="24"/>
          <w:szCs w:val="24"/>
        </w:rPr>
      </w:pPr>
      <w:r w:rsidRPr="00A23C78">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A23C78">
          <w:rPr>
            <w:rStyle w:val="Hyperlink"/>
            <w:sz w:val="24"/>
            <w:szCs w:val="24"/>
          </w:rPr>
          <w:t>HTTP://www.tst.jus.br</w:t>
        </w:r>
      </w:hyperlink>
      <w:r w:rsidRPr="00A23C78">
        <w:rPr>
          <w:sz w:val="24"/>
          <w:szCs w:val="24"/>
        </w:rPr>
        <w:t xml:space="preserve"> )</w:t>
      </w:r>
    </w:p>
    <w:p w:rsidR="00F44F06" w:rsidRPr="00A23C78" w:rsidRDefault="00F44F06" w:rsidP="00060E30">
      <w:pPr>
        <w:spacing w:after="240" w:line="276" w:lineRule="auto"/>
        <w:jc w:val="both"/>
        <w:rPr>
          <w:rFonts w:eastAsia="Calibri"/>
          <w:bCs/>
          <w:color w:val="000000"/>
          <w:sz w:val="24"/>
          <w:szCs w:val="24"/>
        </w:rPr>
      </w:pPr>
      <w:r w:rsidRPr="00A23C78">
        <w:rPr>
          <w:b/>
          <w:sz w:val="24"/>
          <w:szCs w:val="24"/>
        </w:rPr>
        <w:t xml:space="preserve">6.0 – DAS SANÇÕES EM CASA DE INADIMPLEMENTO  </w:t>
      </w:r>
    </w:p>
    <w:p w:rsidR="00F44F06" w:rsidRPr="00A23C78" w:rsidRDefault="00F44F06" w:rsidP="00060E30">
      <w:pPr>
        <w:spacing w:before="280" w:after="240" w:line="276" w:lineRule="auto"/>
        <w:jc w:val="both"/>
        <w:rPr>
          <w:rFonts w:eastAsia="Calibri"/>
          <w:sz w:val="24"/>
          <w:szCs w:val="24"/>
        </w:rPr>
      </w:pPr>
      <w:r w:rsidRPr="00A23C78">
        <w:rPr>
          <w:rFonts w:eastAsia="Calibri"/>
          <w:bCs/>
          <w:color w:val="000000"/>
          <w:sz w:val="24"/>
          <w:szCs w:val="24"/>
        </w:rPr>
        <w:t>6.1</w:t>
      </w:r>
      <w:r w:rsidRPr="00A23C78">
        <w:rPr>
          <w:rFonts w:eastAsia="Calibri"/>
          <w:b/>
          <w:bCs/>
          <w:color w:val="000000"/>
          <w:sz w:val="24"/>
          <w:szCs w:val="24"/>
        </w:rPr>
        <w:t xml:space="preserve"> – </w:t>
      </w:r>
      <w:r w:rsidRPr="00A23C7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F44F06" w:rsidRPr="00A23C78" w:rsidRDefault="00F44F06" w:rsidP="00060E30">
      <w:pPr>
        <w:spacing w:before="280" w:after="240" w:line="276" w:lineRule="auto"/>
        <w:jc w:val="both"/>
        <w:rPr>
          <w:rFonts w:eastAsia="Calibri"/>
          <w:sz w:val="24"/>
          <w:szCs w:val="24"/>
        </w:rPr>
      </w:pPr>
      <w:r w:rsidRPr="00A23C78">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F44F06" w:rsidRPr="00A23C78" w:rsidRDefault="00F44F06" w:rsidP="00060E30">
      <w:pPr>
        <w:spacing w:before="280" w:after="240" w:line="276" w:lineRule="auto"/>
        <w:jc w:val="both"/>
        <w:rPr>
          <w:rFonts w:eastAsia="Calibri"/>
          <w:sz w:val="24"/>
          <w:szCs w:val="24"/>
        </w:rPr>
      </w:pPr>
      <w:r w:rsidRPr="00A23C78">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nos termos do Art. 7º da Lei 10.520/05, sem prejuízo das multas previstas no Edital e das demais cominações legais;</w:t>
      </w:r>
    </w:p>
    <w:p w:rsidR="00F44F06" w:rsidRPr="00A23C78" w:rsidRDefault="00F44F06" w:rsidP="00060E30">
      <w:pPr>
        <w:spacing w:before="280" w:after="240" w:line="276" w:lineRule="auto"/>
        <w:jc w:val="both"/>
        <w:rPr>
          <w:rFonts w:eastAsia="Calibri"/>
          <w:sz w:val="24"/>
          <w:szCs w:val="24"/>
        </w:rPr>
      </w:pPr>
      <w:r w:rsidRPr="00A23C78">
        <w:rPr>
          <w:rFonts w:eastAsia="Calibri"/>
          <w:sz w:val="24"/>
          <w:szCs w:val="24"/>
        </w:rPr>
        <w:lastRenderedPageBreak/>
        <w:t>6.3.1 – As penalidades de que tratam o subitem anterior, serão aplicadas na forma abaixo:</w:t>
      </w:r>
    </w:p>
    <w:p w:rsidR="00F44F06" w:rsidRPr="00060E30" w:rsidRDefault="00F44F06" w:rsidP="00060E30">
      <w:pPr>
        <w:pStyle w:val="PargrafodaLista"/>
        <w:numPr>
          <w:ilvl w:val="0"/>
          <w:numId w:val="44"/>
        </w:numPr>
        <w:spacing w:before="280" w:after="240" w:line="276" w:lineRule="auto"/>
        <w:jc w:val="both"/>
        <w:rPr>
          <w:rFonts w:eastAsia="Calibri"/>
        </w:rPr>
      </w:pPr>
      <w:r w:rsidRPr="00060E30">
        <w:rPr>
          <w:rFonts w:eastAsia="Calibri"/>
        </w:rPr>
        <w:t>Deixar de entregar documentação exigida para o certame, retardar a execução do seu objeto e não manter a sua proposta, ficará impedido de licitar e contratar com o Município por até 90 (noventa) dias;</w:t>
      </w:r>
    </w:p>
    <w:p w:rsidR="00F44F06" w:rsidRPr="00060E30" w:rsidRDefault="00F44F06" w:rsidP="00060E30">
      <w:pPr>
        <w:pStyle w:val="PargrafodaLista"/>
        <w:numPr>
          <w:ilvl w:val="0"/>
          <w:numId w:val="44"/>
        </w:numPr>
        <w:spacing w:before="280" w:after="240" w:line="276" w:lineRule="auto"/>
        <w:jc w:val="both"/>
        <w:rPr>
          <w:rFonts w:eastAsia="Calibri"/>
        </w:rPr>
      </w:pPr>
      <w:r w:rsidRPr="00060E30">
        <w:rPr>
          <w:rFonts w:eastAsia="Calibri"/>
        </w:rPr>
        <w:t>Falhar, fraudar, atrasar a entrega dos materiais, ficará impedido de licitar e contratar com o Município por, no mínimo 90 (noventa) dias até 02 (dois) anos;</w:t>
      </w:r>
    </w:p>
    <w:p w:rsidR="00F44F06" w:rsidRPr="00060E30" w:rsidRDefault="00F44F06" w:rsidP="00060E30">
      <w:pPr>
        <w:pStyle w:val="PargrafodaLista"/>
        <w:numPr>
          <w:ilvl w:val="0"/>
          <w:numId w:val="44"/>
        </w:numPr>
        <w:spacing w:before="280" w:after="240" w:line="276" w:lineRule="auto"/>
        <w:jc w:val="both"/>
        <w:rPr>
          <w:rFonts w:eastAsia="Calibri"/>
        </w:rPr>
      </w:pPr>
      <w:r w:rsidRPr="00060E30">
        <w:rPr>
          <w:rFonts w:eastAsia="Calibri"/>
        </w:rPr>
        <w:t>Apresentação de documentação falsa, cometer fraude fiscal e comportar-se de modo inidôneo, será impedido de licitar e contratar com o Município por, no mínimo 02 (dois) anos até 05 (cinco) anos.</w:t>
      </w:r>
    </w:p>
    <w:p w:rsidR="00F44F06" w:rsidRPr="00A23C78" w:rsidRDefault="00F44F06" w:rsidP="00060E30">
      <w:pPr>
        <w:spacing w:before="280" w:after="240" w:line="276" w:lineRule="auto"/>
        <w:jc w:val="both"/>
        <w:rPr>
          <w:rFonts w:eastAsia="Calibri"/>
          <w:sz w:val="24"/>
          <w:szCs w:val="24"/>
        </w:rPr>
      </w:pPr>
      <w:r w:rsidRPr="00A23C78">
        <w:rPr>
          <w:rFonts w:eastAsia="Calibri"/>
          <w:sz w:val="24"/>
          <w:szCs w:val="24"/>
        </w:rPr>
        <w:t>6.4 – A CONTRATADA ficará sujeita às seguintes penalidades, garantidas a prévia defesa, pela inexecução total ou parcial do Edital:</w:t>
      </w:r>
    </w:p>
    <w:p w:rsidR="00F44F06" w:rsidRPr="00A23C78" w:rsidRDefault="00F44F06" w:rsidP="00060E30">
      <w:pPr>
        <w:spacing w:before="280" w:after="240" w:line="276" w:lineRule="auto"/>
        <w:jc w:val="both"/>
        <w:rPr>
          <w:rFonts w:eastAsia="Calibri"/>
          <w:sz w:val="24"/>
          <w:szCs w:val="24"/>
        </w:rPr>
      </w:pPr>
      <w:r w:rsidRPr="00A23C78">
        <w:rPr>
          <w:rFonts w:eastAsia="Calibri"/>
          <w:sz w:val="24"/>
          <w:szCs w:val="24"/>
        </w:rPr>
        <w:t>I - advertência;</w:t>
      </w:r>
    </w:p>
    <w:p w:rsidR="00F44F06" w:rsidRPr="00A23C78" w:rsidRDefault="00F44F06" w:rsidP="00060E30">
      <w:pPr>
        <w:spacing w:before="280" w:after="240" w:line="276" w:lineRule="auto"/>
        <w:jc w:val="both"/>
        <w:rPr>
          <w:rFonts w:eastAsia="Calibri"/>
          <w:sz w:val="24"/>
          <w:szCs w:val="24"/>
        </w:rPr>
      </w:pPr>
      <w:r w:rsidRPr="00A23C78">
        <w:rPr>
          <w:rFonts w:eastAsia="Calibri"/>
          <w:sz w:val="24"/>
          <w:szCs w:val="24"/>
        </w:rPr>
        <w:t>II – multa(s):</w:t>
      </w:r>
    </w:p>
    <w:p w:rsidR="00F44F06" w:rsidRPr="00A23C78" w:rsidRDefault="00F44F06" w:rsidP="00060E30">
      <w:pPr>
        <w:spacing w:before="280" w:after="240" w:line="276" w:lineRule="auto"/>
        <w:jc w:val="both"/>
        <w:rPr>
          <w:rFonts w:eastAsia="Calibri"/>
          <w:sz w:val="24"/>
          <w:szCs w:val="24"/>
        </w:rPr>
      </w:pPr>
      <w:r w:rsidRPr="00A23C78">
        <w:rPr>
          <w:rFonts w:eastAsia="Calibri"/>
          <w:sz w:val="24"/>
          <w:szCs w:val="24"/>
        </w:rPr>
        <w:t>III- Em caso de inexecução, total ou parcial, o(s) licitante(s) vencedor(es) poderá(ão) sofrer, sem prejuízo do previsto nos artigos 86 à 88 da Lei Federal nº 8666/93, as seguintes penalidades:</w:t>
      </w:r>
    </w:p>
    <w:p w:rsidR="00F44F06" w:rsidRPr="00060E30" w:rsidRDefault="00F44F06" w:rsidP="00060E30">
      <w:pPr>
        <w:pStyle w:val="PargrafodaLista"/>
        <w:numPr>
          <w:ilvl w:val="0"/>
          <w:numId w:val="42"/>
        </w:numPr>
        <w:spacing w:before="280" w:after="240" w:line="276" w:lineRule="auto"/>
        <w:jc w:val="both"/>
        <w:rPr>
          <w:rFonts w:eastAsia="Calibri"/>
        </w:rPr>
      </w:pPr>
      <w:r w:rsidRPr="00060E30">
        <w:rPr>
          <w:rFonts w:eastAsia="Calibri"/>
        </w:rPr>
        <w:t>Pelo atraso na entrega dos equipamentos e materiais permanentes: multa de 2 % do valor total, sobre o valor total do presente contrato, por dia de atraso, a contar do momento em que os deveriam ter sido iniciado, limitada a 20% (vinte por cento) do valor total do contrato;</w:t>
      </w:r>
    </w:p>
    <w:p w:rsidR="00F44F06" w:rsidRPr="00060E30" w:rsidRDefault="00F44F06" w:rsidP="00060E30">
      <w:pPr>
        <w:pStyle w:val="PargrafodaLista"/>
        <w:numPr>
          <w:ilvl w:val="0"/>
          <w:numId w:val="42"/>
        </w:numPr>
        <w:spacing w:before="280" w:after="240" w:line="276" w:lineRule="auto"/>
        <w:jc w:val="both"/>
        <w:rPr>
          <w:rFonts w:eastAsia="Calibri"/>
        </w:rPr>
      </w:pPr>
      <w:r w:rsidRPr="00060E30">
        <w:rPr>
          <w:rFonts w:eastAsia="Calibri"/>
        </w:rPr>
        <w:t>pelo descumprimento de qualquer outra obrigação: multa de 5% do valor total do contrato;</w:t>
      </w:r>
    </w:p>
    <w:p w:rsidR="00F44F06" w:rsidRPr="005577F1" w:rsidRDefault="00F44F06" w:rsidP="00060E30">
      <w:pPr>
        <w:pStyle w:val="PargrafodaLista14"/>
        <w:numPr>
          <w:ilvl w:val="0"/>
          <w:numId w:val="42"/>
        </w:numPr>
        <w:spacing w:before="280" w:after="240" w:line="276" w:lineRule="auto"/>
        <w:jc w:val="both"/>
        <w:rPr>
          <w:rFonts w:eastAsia="Calibri"/>
          <w:sz w:val="24"/>
          <w:szCs w:val="24"/>
        </w:rPr>
      </w:pPr>
      <w:r w:rsidRPr="005577F1">
        <w:rPr>
          <w:rFonts w:eastAsia="Calibri"/>
          <w:sz w:val="24"/>
          <w:szCs w:val="24"/>
        </w:rPr>
        <w:t>suspensão temporária de participação em licitação e impedimento de contratar com a Administração pelo prazo não superior a 2 (dois) anos; e,</w:t>
      </w:r>
    </w:p>
    <w:p w:rsidR="00F44F06" w:rsidRPr="005577F1" w:rsidRDefault="00F44F06" w:rsidP="00060E30">
      <w:pPr>
        <w:pStyle w:val="PargrafodaLista14"/>
        <w:numPr>
          <w:ilvl w:val="0"/>
          <w:numId w:val="42"/>
        </w:numPr>
        <w:spacing w:before="280" w:after="240" w:line="276" w:lineRule="auto"/>
        <w:jc w:val="both"/>
        <w:rPr>
          <w:rFonts w:eastAsia="Calibri"/>
          <w:sz w:val="24"/>
          <w:szCs w:val="24"/>
        </w:rPr>
      </w:pPr>
      <w:r w:rsidRPr="005577F1">
        <w:rPr>
          <w:rFonts w:eastAsia="Calibri"/>
          <w:sz w:val="24"/>
          <w:szCs w:val="24"/>
        </w:rPr>
        <w:t>Declaração de inidoneidade para licitar ou contratar com a Administração;</w:t>
      </w:r>
    </w:p>
    <w:p w:rsidR="00F44F06" w:rsidRPr="00FB4AA9" w:rsidRDefault="00F44F06" w:rsidP="00060E30">
      <w:pPr>
        <w:pStyle w:val="PargrafodaLista14"/>
        <w:numPr>
          <w:ilvl w:val="0"/>
          <w:numId w:val="42"/>
        </w:numPr>
        <w:spacing w:before="280" w:after="240" w:line="276" w:lineRule="auto"/>
        <w:jc w:val="both"/>
        <w:rPr>
          <w:rFonts w:eastAsia="Calibri"/>
          <w:sz w:val="24"/>
          <w:szCs w:val="24"/>
        </w:rPr>
      </w:pPr>
      <w:r w:rsidRPr="005577F1">
        <w:rPr>
          <w:rFonts w:eastAsia="Calibri"/>
          <w:sz w:val="24"/>
          <w:szCs w:val="24"/>
        </w:rPr>
        <w:t xml:space="preserve">O atraso na </w:t>
      </w:r>
      <w:r>
        <w:rPr>
          <w:rFonts w:eastAsia="Calibri"/>
          <w:sz w:val="24"/>
          <w:szCs w:val="24"/>
        </w:rPr>
        <w:t xml:space="preserve">entrega </w:t>
      </w:r>
      <w:r w:rsidRPr="00FB4AA9">
        <w:rPr>
          <w:rFonts w:eastAsia="Calibri"/>
          <w:sz w:val="24"/>
          <w:szCs w:val="24"/>
        </w:rPr>
        <w:t xml:space="preserve">dos equipamentos </w:t>
      </w:r>
      <w:r>
        <w:rPr>
          <w:rFonts w:eastAsia="Calibri"/>
          <w:sz w:val="24"/>
          <w:szCs w:val="24"/>
        </w:rPr>
        <w:t xml:space="preserve">e materiais permanentes </w:t>
      </w:r>
      <w:r w:rsidRPr="00FB4AA9">
        <w:rPr>
          <w:rFonts w:eastAsia="Calibri"/>
          <w:sz w:val="24"/>
          <w:szCs w:val="24"/>
        </w:rPr>
        <w:t>por mais de 24 (vinte e quatro) horas, ensejará a rescisão contratual, sem prejuízo da multa cabível;</w:t>
      </w:r>
    </w:p>
    <w:p w:rsidR="00F44F06" w:rsidRPr="00A23C78" w:rsidRDefault="00F44F06" w:rsidP="00060E30">
      <w:pPr>
        <w:spacing w:before="280" w:after="240" w:line="276" w:lineRule="auto"/>
        <w:jc w:val="both"/>
        <w:rPr>
          <w:rFonts w:eastAsia="Calibri"/>
          <w:sz w:val="24"/>
          <w:szCs w:val="24"/>
        </w:rPr>
      </w:pPr>
      <w:r w:rsidRPr="00A23C78">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F44F06" w:rsidRPr="00A23C78" w:rsidRDefault="00F44F06" w:rsidP="00060E30">
      <w:pPr>
        <w:spacing w:before="280" w:after="240" w:line="276" w:lineRule="auto"/>
        <w:jc w:val="both"/>
        <w:rPr>
          <w:rFonts w:eastAsia="Calibri"/>
          <w:sz w:val="24"/>
          <w:szCs w:val="24"/>
        </w:rPr>
      </w:pPr>
      <w:r w:rsidRPr="00A23C78">
        <w:rPr>
          <w:rFonts w:eastAsia="Calibri"/>
          <w:sz w:val="24"/>
          <w:szCs w:val="24"/>
        </w:rPr>
        <w:lastRenderedPageBreak/>
        <w:t xml:space="preserve">6.6 – Além das multas estabelecidas, a Administração poderá recusar </w:t>
      </w:r>
      <w:r>
        <w:rPr>
          <w:rFonts w:eastAsia="Calibri"/>
          <w:sz w:val="24"/>
          <w:szCs w:val="24"/>
        </w:rPr>
        <w:t>a entrega</w:t>
      </w:r>
      <w:r w:rsidRPr="00A23C78">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F44F06" w:rsidRPr="00A23C78" w:rsidRDefault="00F44F06" w:rsidP="00060E30">
      <w:pPr>
        <w:spacing w:before="280" w:after="240" w:line="276" w:lineRule="auto"/>
        <w:jc w:val="both"/>
        <w:rPr>
          <w:rFonts w:eastAsia="Calibri"/>
          <w:sz w:val="24"/>
          <w:szCs w:val="24"/>
        </w:rPr>
      </w:pPr>
      <w:r w:rsidRPr="00A23C78">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F44F06" w:rsidRPr="00A23C78" w:rsidRDefault="00F44F06" w:rsidP="00060E30">
      <w:pPr>
        <w:spacing w:before="280" w:after="240" w:line="276" w:lineRule="auto"/>
        <w:jc w:val="both"/>
        <w:rPr>
          <w:rFonts w:eastAsia="Calibri"/>
          <w:sz w:val="24"/>
          <w:szCs w:val="24"/>
        </w:rPr>
      </w:pPr>
      <w:r w:rsidRPr="00A23C78">
        <w:rPr>
          <w:rFonts w:eastAsia="Calibri"/>
          <w:sz w:val="24"/>
          <w:szCs w:val="24"/>
        </w:rPr>
        <w:t xml:space="preserve">6.8 – Para as penalidades previstas nos subitens </w:t>
      </w:r>
      <w:r w:rsidR="00060E30">
        <w:rPr>
          <w:rFonts w:eastAsia="Calibri"/>
          <w:sz w:val="24"/>
          <w:szCs w:val="24"/>
        </w:rPr>
        <w:t>6</w:t>
      </w:r>
      <w:r w:rsidRPr="00A23C78">
        <w:rPr>
          <w:rFonts w:eastAsia="Calibri"/>
          <w:sz w:val="24"/>
          <w:szCs w:val="24"/>
        </w:rPr>
        <w:t xml:space="preserve">.1 ao </w:t>
      </w:r>
      <w:r w:rsidR="00060E30">
        <w:rPr>
          <w:rFonts w:eastAsia="Calibri"/>
          <w:sz w:val="24"/>
          <w:szCs w:val="24"/>
        </w:rPr>
        <w:t>6</w:t>
      </w:r>
      <w:r w:rsidRPr="00A23C78">
        <w:rPr>
          <w:rFonts w:eastAsia="Calibri"/>
          <w:sz w:val="24"/>
          <w:szCs w:val="24"/>
        </w:rPr>
        <w:t>.7 será garantido o direito ao contraditório e ampla defesa;</w:t>
      </w:r>
    </w:p>
    <w:p w:rsidR="00F44F06" w:rsidRPr="00A23C78" w:rsidRDefault="00F44F06" w:rsidP="00060E30">
      <w:pPr>
        <w:spacing w:before="280" w:after="240" w:line="276" w:lineRule="auto"/>
        <w:jc w:val="both"/>
        <w:rPr>
          <w:rFonts w:eastAsia="Calibri"/>
          <w:sz w:val="24"/>
          <w:szCs w:val="24"/>
        </w:rPr>
      </w:pPr>
      <w:r w:rsidRPr="00A23C78">
        <w:rPr>
          <w:rFonts w:eastAsia="Calibri"/>
          <w:sz w:val="24"/>
          <w:szCs w:val="24"/>
        </w:rPr>
        <w:t>6.9 - As penalidades só poderão ser relevadas nas hipóteses de caso fortuito ou força maior, devidamente justificados e comprovados, a juízo da Administração;</w:t>
      </w:r>
    </w:p>
    <w:p w:rsidR="00F44F06" w:rsidRPr="00A23C78" w:rsidRDefault="00F44F06" w:rsidP="00060E30">
      <w:pPr>
        <w:spacing w:before="280" w:after="240" w:line="276" w:lineRule="auto"/>
        <w:jc w:val="both"/>
        <w:rPr>
          <w:rFonts w:eastAsia="Calibri"/>
          <w:sz w:val="24"/>
          <w:szCs w:val="24"/>
        </w:rPr>
      </w:pPr>
      <w:r w:rsidRPr="00A23C78">
        <w:rPr>
          <w:rFonts w:eastAsia="Calibri"/>
          <w:sz w:val="24"/>
          <w:szCs w:val="24"/>
        </w:rPr>
        <w:t>6.10 – Constituirão motivos para rescisão do contrato, independente da conclusão do seu prazo:</w:t>
      </w:r>
    </w:p>
    <w:p w:rsidR="00F44F06" w:rsidRPr="00A23C78" w:rsidRDefault="00F44F06" w:rsidP="00060E30">
      <w:pPr>
        <w:pStyle w:val="PargrafodaLista16"/>
        <w:numPr>
          <w:ilvl w:val="1"/>
          <w:numId w:val="41"/>
        </w:numPr>
        <w:spacing w:line="276" w:lineRule="auto"/>
        <w:jc w:val="both"/>
        <w:rPr>
          <w:rFonts w:eastAsia="Calibri"/>
          <w:sz w:val="24"/>
          <w:szCs w:val="24"/>
        </w:rPr>
      </w:pPr>
      <w:r w:rsidRPr="00A23C78">
        <w:rPr>
          <w:rFonts w:eastAsia="Calibri"/>
          <w:sz w:val="24"/>
          <w:szCs w:val="24"/>
        </w:rPr>
        <w:t>Razões de interesse público</w:t>
      </w:r>
    </w:p>
    <w:p w:rsidR="00F44F06" w:rsidRPr="00A23C78" w:rsidRDefault="00F44F06" w:rsidP="00060E30">
      <w:pPr>
        <w:pStyle w:val="PargrafodaLista16"/>
        <w:numPr>
          <w:ilvl w:val="1"/>
          <w:numId w:val="41"/>
        </w:numPr>
        <w:spacing w:line="276" w:lineRule="auto"/>
        <w:jc w:val="both"/>
        <w:rPr>
          <w:rFonts w:eastAsia="Calibri"/>
          <w:sz w:val="24"/>
          <w:szCs w:val="24"/>
        </w:rPr>
      </w:pPr>
      <w:r w:rsidRPr="00A23C78">
        <w:rPr>
          <w:rFonts w:eastAsia="Calibri"/>
          <w:sz w:val="24"/>
          <w:szCs w:val="24"/>
        </w:rPr>
        <w:t>Reiterada desobediência dos preceitos estabelecidos;</w:t>
      </w:r>
    </w:p>
    <w:p w:rsidR="00F44F06" w:rsidRPr="00A23C78" w:rsidRDefault="00F44F06" w:rsidP="00060E30">
      <w:pPr>
        <w:pStyle w:val="PargrafodaLista16"/>
        <w:numPr>
          <w:ilvl w:val="1"/>
          <w:numId w:val="41"/>
        </w:numPr>
        <w:spacing w:line="276" w:lineRule="auto"/>
        <w:jc w:val="both"/>
        <w:rPr>
          <w:rFonts w:eastAsia="Calibri"/>
          <w:sz w:val="24"/>
          <w:szCs w:val="24"/>
        </w:rPr>
      </w:pPr>
      <w:r w:rsidRPr="00A23C78">
        <w:rPr>
          <w:rFonts w:eastAsia="Calibri"/>
          <w:sz w:val="24"/>
          <w:szCs w:val="24"/>
        </w:rPr>
        <w:t>Falta grave a Juízo do Município;</w:t>
      </w:r>
    </w:p>
    <w:p w:rsidR="00F44F06" w:rsidRPr="00A23C78" w:rsidRDefault="00F44F06" w:rsidP="00060E30">
      <w:pPr>
        <w:pStyle w:val="PargrafodaLista16"/>
        <w:numPr>
          <w:ilvl w:val="1"/>
          <w:numId w:val="41"/>
        </w:numPr>
        <w:spacing w:line="276" w:lineRule="auto"/>
        <w:jc w:val="both"/>
        <w:rPr>
          <w:rFonts w:eastAsia="Calibri"/>
          <w:sz w:val="24"/>
          <w:szCs w:val="24"/>
        </w:rPr>
      </w:pPr>
      <w:r w:rsidRPr="00A23C78">
        <w:rPr>
          <w:rFonts w:eastAsia="Calibri"/>
          <w:sz w:val="24"/>
          <w:szCs w:val="24"/>
        </w:rPr>
        <w:t>Falência ou insolvência;</w:t>
      </w:r>
    </w:p>
    <w:p w:rsidR="00F44F06" w:rsidRPr="00A23C78" w:rsidRDefault="00F44F06" w:rsidP="00060E30">
      <w:pPr>
        <w:pStyle w:val="PargrafodaLista16"/>
        <w:numPr>
          <w:ilvl w:val="1"/>
          <w:numId w:val="41"/>
        </w:numPr>
        <w:spacing w:line="276" w:lineRule="auto"/>
        <w:jc w:val="both"/>
        <w:rPr>
          <w:rFonts w:eastAsia="Calibri"/>
          <w:sz w:val="24"/>
          <w:szCs w:val="24"/>
        </w:rPr>
      </w:pPr>
      <w:r w:rsidRPr="00A23C78">
        <w:rPr>
          <w:rFonts w:eastAsia="Calibri"/>
          <w:sz w:val="24"/>
          <w:szCs w:val="24"/>
        </w:rPr>
        <w:t>Inexecução total ou parcial do contrato;</w:t>
      </w:r>
    </w:p>
    <w:p w:rsidR="00F44F06" w:rsidRPr="00A23C78" w:rsidRDefault="00F44F06" w:rsidP="00060E30">
      <w:pPr>
        <w:pStyle w:val="PargrafodaLista16"/>
        <w:numPr>
          <w:ilvl w:val="1"/>
          <w:numId w:val="41"/>
        </w:numPr>
        <w:spacing w:line="276" w:lineRule="auto"/>
        <w:jc w:val="both"/>
        <w:rPr>
          <w:rFonts w:eastAsia="Calibri"/>
          <w:sz w:val="24"/>
          <w:szCs w:val="24"/>
        </w:rPr>
      </w:pPr>
      <w:r w:rsidRPr="00A23C78">
        <w:rPr>
          <w:rFonts w:eastAsia="Calibri"/>
          <w:sz w:val="24"/>
          <w:szCs w:val="24"/>
        </w:rPr>
        <w:t xml:space="preserve">     Alteração social ou modificação da finalidade ou estrutura da empresa, que venha a prejudicar a execução do contrato;</w:t>
      </w:r>
    </w:p>
    <w:p w:rsidR="00F44F06" w:rsidRPr="00A23C78" w:rsidRDefault="00F44F06" w:rsidP="00060E30">
      <w:pPr>
        <w:pStyle w:val="PargrafodaLista16"/>
        <w:numPr>
          <w:ilvl w:val="1"/>
          <w:numId w:val="41"/>
        </w:numPr>
        <w:spacing w:line="276" w:lineRule="auto"/>
        <w:jc w:val="both"/>
        <w:rPr>
          <w:rFonts w:eastAsia="Calibri"/>
          <w:sz w:val="24"/>
          <w:szCs w:val="24"/>
        </w:rPr>
      </w:pPr>
      <w:r w:rsidRPr="00A23C78">
        <w:rPr>
          <w:rFonts w:eastAsia="Calibri"/>
          <w:sz w:val="24"/>
          <w:szCs w:val="24"/>
        </w:rPr>
        <w:t>Mudanças na legislação em vigor sobre licitações, impossibilitando a execução do presente contrato;</w:t>
      </w:r>
    </w:p>
    <w:p w:rsidR="00F44F06" w:rsidRPr="00A23C78" w:rsidRDefault="00F44F06" w:rsidP="00060E30">
      <w:pPr>
        <w:pStyle w:val="PargrafodaLista16"/>
        <w:numPr>
          <w:ilvl w:val="1"/>
          <w:numId w:val="41"/>
        </w:numPr>
        <w:spacing w:line="276" w:lineRule="auto"/>
        <w:jc w:val="both"/>
        <w:rPr>
          <w:rFonts w:eastAsia="Calibri"/>
          <w:sz w:val="24"/>
          <w:szCs w:val="24"/>
        </w:rPr>
      </w:pPr>
      <w:r w:rsidRPr="00A23C78">
        <w:rPr>
          <w:rFonts w:eastAsia="Calibri"/>
          <w:sz w:val="24"/>
          <w:szCs w:val="24"/>
        </w:rPr>
        <w:t>Descumprimento de qualquer cláusula contratual;</w:t>
      </w:r>
    </w:p>
    <w:p w:rsidR="00F44F06" w:rsidRPr="00A23C78" w:rsidRDefault="00F44F06" w:rsidP="00060E30">
      <w:pPr>
        <w:pStyle w:val="PargrafodaLista16"/>
        <w:numPr>
          <w:ilvl w:val="1"/>
          <w:numId w:val="41"/>
        </w:numPr>
        <w:spacing w:line="276" w:lineRule="auto"/>
        <w:jc w:val="both"/>
        <w:rPr>
          <w:rFonts w:eastAsia="Calibri"/>
          <w:sz w:val="24"/>
          <w:szCs w:val="24"/>
        </w:rPr>
      </w:pPr>
      <w:r w:rsidRPr="00A23C78">
        <w:rPr>
          <w:rFonts w:eastAsia="Calibri"/>
          <w:sz w:val="24"/>
          <w:szCs w:val="24"/>
        </w:rPr>
        <w:t xml:space="preserve">     Ocorrência de caso fortuito ou de força maior, regularmente comprovada, impeditiva da execução do acordado entre as partes;</w:t>
      </w:r>
    </w:p>
    <w:p w:rsidR="00F44F06" w:rsidRPr="00A23C78" w:rsidRDefault="00F44F06" w:rsidP="00060E30">
      <w:pPr>
        <w:pStyle w:val="PargrafodaLista16"/>
        <w:numPr>
          <w:ilvl w:val="1"/>
          <w:numId w:val="41"/>
        </w:numPr>
        <w:spacing w:line="276" w:lineRule="auto"/>
        <w:jc w:val="both"/>
        <w:rPr>
          <w:rFonts w:eastAsia="Calibri"/>
          <w:b/>
          <w:bCs/>
          <w:color w:val="000000"/>
          <w:sz w:val="24"/>
          <w:szCs w:val="24"/>
        </w:rPr>
      </w:pPr>
      <w:r w:rsidRPr="00A23C78">
        <w:rPr>
          <w:rFonts w:eastAsia="Calibri"/>
          <w:sz w:val="24"/>
          <w:szCs w:val="24"/>
        </w:rPr>
        <w:t xml:space="preserve">     Por acordo entre as partes, reduzido a termo, desde que haja conveniência para o Município.</w:t>
      </w:r>
    </w:p>
    <w:p w:rsidR="00F44F06" w:rsidRPr="00A23C78" w:rsidRDefault="00F44F06" w:rsidP="00060E30">
      <w:pPr>
        <w:jc w:val="both"/>
        <w:rPr>
          <w:rFonts w:eastAsia="Calibri"/>
          <w:b/>
          <w:bCs/>
          <w:color w:val="000000"/>
          <w:sz w:val="24"/>
          <w:szCs w:val="24"/>
        </w:rPr>
      </w:pPr>
    </w:p>
    <w:p w:rsidR="00F44F06" w:rsidRPr="00060E30" w:rsidRDefault="00F44F06" w:rsidP="00060E30">
      <w:pPr>
        <w:spacing w:after="240" w:line="276" w:lineRule="auto"/>
        <w:jc w:val="both"/>
        <w:rPr>
          <w:rFonts w:eastAsia="Calibri"/>
          <w:b/>
          <w:color w:val="000000"/>
          <w:sz w:val="24"/>
          <w:szCs w:val="24"/>
        </w:rPr>
      </w:pPr>
      <w:r w:rsidRPr="00060E30">
        <w:rPr>
          <w:rFonts w:eastAsia="Calibri"/>
          <w:b/>
          <w:bCs/>
          <w:color w:val="000000"/>
          <w:sz w:val="24"/>
          <w:szCs w:val="24"/>
        </w:rPr>
        <w:t xml:space="preserve">7 – </w:t>
      </w:r>
      <w:r w:rsidRPr="00060E30">
        <w:rPr>
          <w:rFonts w:eastAsia="Calibri"/>
          <w:b/>
          <w:color w:val="000000"/>
          <w:sz w:val="24"/>
          <w:szCs w:val="24"/>
        </w:rPr>
        <w:t>HABILITAÇÃO JURÍDICA:</w:t>
      </w:r>
    </w:p>
    <w:p w:rsidR="00F44F06" w:rsidRPr="00060E30" w:rsidRDefault="00F44F06" w:rsidP="00060E30">
      <w:pPr>
        <w:spacing w:after="240" w:line="276" w:lineRule="auto"/>
        <w:jc w:val="both"/>
        <w:rPr>
          <w:rFonts w:eastAsia="Calibri"/>
          <w:color w:val="000000"/>
          <w:sz w:val="24"/>
          <w:szCs w:val="24"/>
        </w:rPr>
      </w:pPr>
      <w:r w:rsidRPr="00060E30">
        <w:rPr>
          <w:rFonts w:eastAsia="Calibri"/>
          <w:color w:val="000000"/>
          <w:sz w:val="24"/>
          <w:szCs w:val="24"/>
        </w:rPr>
        <w:t xml:space="preserve">7.1 – Ato constitutivo, Estatuto ou </w:t>
      </w:r>
      <w:r w:rsidRPr="00060E30">
        <w:rPr>
          <w:rFonts w:eastAsia="Calibri"/>
          <w:sz w:val="24"/>
          <w:szCs w:val="24"/>
        </w:rPr>
        <w:t>Contrato Social em vigor devidamente registrado, no órgão correspondente, indicando os atuais responsáveis pela administração</w:t>
      </w:r>
      <w:r w:rsidRPr="00060E30">
        <w:rPr>
          <w:rFonts w:eastAsia="Calibri"/>
          <w:color w:val="000000"/>
          <w:sz w:val="24"/>
          <w:szCs w:val="24"/>
        </w:rPr>
        <w:t xml:space="preserve">; </w:t>
      </w:r>
    </w:p>
    <w:p w:rsidR="00F44F06" w:rsidRPr="00060E30" w:rsidRDefault="00F44F06" w:rsidP="00060E30">
      <w:pPr>
        <w:spacing w:after="240" w:line="276" w:lineRule="auto"/>
        <w:jc w:val="both"/>
        <w:rPr>
          <w:rFonts w:eastAsia="Calibri"/>
          <w:color w:val="000000"/>
          <w:sz w:val="24"/>
          <w:szCs w:val="24"/>
        </w:rPr>
      </w:pPr>
      <w:r w:rsidRPr="00060E30">
        <w:rPr>
          <w:rFonts w:eastAsia="Calibri"/>
          <w:color w:val="000000"/>
          <w:sz w:val="24"/>
          <w:szCs w:val="24"/>
        </w:rPr>
        <w:t xml:space="preserve">7.2 – </w:t>
      </w:r>
      <w:r w:rsidRPr="00060E30">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060E30">
        <w:rPr>
          <w:rFonts w:eastAsia="Calibri"/>
          <w:color w:val="000000"/>
          <w:sz w:val="24"/>
          <w:szCs w:val="24"/>
        </w:rPr>
        <w:t>;</w:t>
      </w:r>
    </w:p>
    <w:p w:rsidR="00F44F06" w:rsidRPr="00060E30" w:rsidRDefault="00F44F06" w:rsidP="00060E30">
      <w:pPr>
        <w:spacing w:after="240" w:line="276" w:lineRule="auto"/>
        <w:jc w:val="both"/>
        <w:rPr>
          <w:rFonts w:eastAsia="Calibri"/>
          <w:color w:val="000000"/>
          <w:sz w:val="24"/>
          <w:szCs w:val="24"/>
        </w:rPr>
      </w:pPr>
      <w:r w:rsidRPr="00060E30">
        <w:rPr>
          <w:rFonts w:eastAsia="Calibri"/>
          <w:b/>
          <w:color w:val="000000"/>
          <w:sz w:val="24"/>
          <w:szCs w:val="24"/>
        </w:rPr>
        <w:t>7.3</w:t>
      </w:r>
      <w:r w:rsidRPr="00060E30">
        <w:rPr>
          <w:rFonts w:eastAsia="Calibri"/>
          <w:color w:val="000000"/>
          <w:sz w:val="24"/>
          <w:szCs w:val="24"/>
        </w:rPr>
        <w:t xml:space="preserve"> – Cédula de identidade dos sócios e/ou diretores;</w:t>
      </w:r>
    </w:p>
    <w:p w:rsidR="00F44F06" w:rsidRPr="00060E30" w:rsidRDefault="00F44F06" w:rsidP="00060E30">
      <w:pPr>
        <w:spacing w:after="240" w:line="276" w:lineRule="auto"/>
        <w:jc w:val="both"/>
        <w:rPr>
          <w:rFonts w:eastAsia="Calibri"/>
          <w:color w:val="000000"/>
          <w:sz w:val="24"/>
          <w:szCs w:val="24"/>
        </w:rPr>
      </w:pPr>
      <w:r w:rsidRPr="00060E30">
        <w:rPr>
          <w:rFonts w:eastAsia="Calibri"/>
          <w:b/>
          <w:color w:val="000000"/>
          <w:sz w:val="24"/>
          <w:szCs w:val="24"/>
        </w:rPr>
        <w:t>7.4</w:t>
      </w:r>
      <w:r w:rsidRPr="00060E30">
        <w:rPr>
          <w:rFonts w:eastAsia="Calibri"/>
          <w:color w:val="000000"/>
          <w:sz w:val="24"/>
          <w:szCs w:val="24"/>
        </w:rPr>
        <w:t xml:space="preserve"> – Para empresa individual: registro comercial.</w:t>
      </w:r>
    </w:p>
    <w:p w:rsidR="00F44F06" w:rsidRPr="00060E30" w:rsidRDefault="00F44F06" w:rsidP="00060E30">
      <w:pPr>
        <w:spacing w:after="240" w:line="276" w:lineRule="auto"/>
        <w:jc w:val="both"/>
        <w:rPr>
          <w:rFonts w:eastAsia="Calibri"/>
          <w:color w:val="000000"/>
          <w:sz w:val="24"/>
          <w:szCs w:val="24"/>
        </w:rPr>
      </w:pPr>
      <w:r w:rsidRPr="00060E30">
        <w:rPr>
          <w:rFonts w:eastAsia="Calibri"/>
          <w:b/>
          <w:color w:val="000000"/>
          <w:sz w:val="24"/>
          <w:szCs w:val="24"/>
        </w:rPr>
        <w:lastRenderedPageBreak/>
        <w:t>7.5</w:t>
      </w:r>
      <w:r w:rsidRPr="00060E30">
        <w:rPr>
          <w:rFonts w:eastAsia="Calibri"/>
          <w:color w:val="000000"/>
          <w:sz w:val="24"/>
          <w:szCs w:val="24"/>
        </w:rPr>
        <w:t xml:space="preserve"> – Declaração de Idoneidade (conforme o anexo VIII)</w:t>
      </w:r>
    </w:p>
    <w:p w:rsidR="00F44F06" w:rsidRPr="00060E30" w:rsidRDefault="00F44F06" w:rsidP="00060E30">
      <w:pPr>
        <w:spacing w:after="240" w:line="276" w:lineRule="auto"/>
        <w:jc w:val="both"/>
        <w:rPr>
          <w:rFonts w:eastAsia="Calibri"/>
          <w:color w:val="000000"/>
          <w:sz w:val="24"/>
          <w:szCs w:val="24"/>
        </w:rPr>
      </w:pPr>
      <w:r w:rsidRPr="00060E30">
        <w:rPr>
          <w:rFonts w:eastAsia="Calibri"/>
          <w:b/>
          <w:color w:val="000000"/>
          <w:sz w:val="24"/>
          <w:szCs w:val="24"/>
        </w:rPr>
        <w:t>7.6</w:t>
      </w:r>
      <w:r w:rsidRPr="00060E30">
        <w:rPr>
          <w:rFonts w:eastAsia="Calibri"/>
          <w:color w:val="000000"/>
          <w:sz w:val="24"/>
          <w:szCs w:val="24"/>
        </w:rPr>
        <w:t xml:space="preserve"> – Declaração de Cumprir o Art. 7°, XXXIII ,da C.F. (conforme o anexo V)</w:t>
      </w:r>
    </w:p>
    <w:p w:rsidR="00F44F06" w:rsidRPr="00060E30" w:rsidRDefault="00F44F06" w:rsidP="00060E30">
      <w:pPr>
        <w:spacing w:after="240" w:line="276" w:lineRule="auto"/>
        <w:jc w:val="both"/>
        <w:rPr>
          <w:rFonts w:eastAsia="Calibri"/>
          <w:sz w:val="24"/>
          <w:szCs w:val="24"/>
        </w:rPr>
      </w:pPr>
      <w:r w:rsidRPr="00060E30">
        <w:rPr>
          <w:rFonts w:eastAsia="Calibri"/>
          <w:b/>
          <w:sz w:val="24"/>
          <w:szCs w:val="24"/>
        </w:rPr>
        <w:t>7.7</w:t>
      </w:r>
      <w:r w:rsidRPr="00060E30">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F44F06" w:rsidRPr="00060E30" w:rsidRDefault="00F44F06" w:rsidP="00060E30">
      <w:pPr>
        <w:spacing w:after="240" w:line="276" w:lineRule="auto"/>
        <w:jc w:val="both"/>
        <w:rPr>
          <w:rFonts w:eastAsia="Calibri"/>
          <w:color w:val="000000"/>
          <w:sz w:val="24"/>
          <w:szCs w:val="24"/>
        </w:rPr>
      </w:pPr>
      <w:r w:rsidRPr="00060E30">
        <w:rPr>
          <w:rFonts w:eastAsia="Calibri"/>
          <w:b/>
          <w:bCs/>
          <w:color w:val="000000"/>
          <w:sz w:val="24"/>
          <w:szCs w:val="24"/>
        </w:rPr>
        <w:t xml:space="preserve">8 – </w:t>
      </w:r>
      <w:r w:rsidRPr="00060E30">
        <w:rPr>
          <w:rFonts w:eastAsia="Calibri"/>
          <w:b/>
          <w:color w:val="000000"/>
          <w:sz w:val="24"/>
          <w:szCs w:val="24"/>
        </w:rPr>
        <w:t>DOCUMENTAÇÃO RELATIVA À REGULARIDADE FISCAL</w:t>
      </w:r>
      <w:r w:rsidRPr="00060E30">
        <w:rPr>
          <w:rFonts w:eastAsia="Calibri"/>
          <w:color w:val="000000"/>
          <w:sz w:val="24"/>
          <w:szCs w:val="24"/>
        </w:rPr>
        <w:t>:</w:t>
      </w:r>
    </w:p>
    <w:p w:rsidR="00F44F06" w:rsidRPr="00060E30" w:rsidRDefault="00F44F06" w:rsidP="00060E30">
      <w:pPr>
        <w:spacing w:after="240" w:line="276" w:lineRule="auto"/>
        <w:ind w:right="-162"/>
        <w:jc w:val="both"/>
        <w:rPr>
          <w:rFonts w:eastAsia="Calibri"/>
          <w:sz w:val="24"/>
          <w:szCs w:val="24"/>
        </w:rPr>
      </w:pPr>
      <w:r w:rsidRPr="00060E30">
        <w:rPr>
          <w:rFonts w:eastAsia="Calibri"/>
          <w:sz w:val="24"/>
          <w:szCs w:val="24"/>
        </w:rPr>
        <w:t xml:space="preserve">8.1 – </w:t>
      </w:r>
      <w:r w:rsidRPr="00060E30">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060E30">
        <w:rPr>
          <w:rFonts w:eastAsia="Calibri"/>
          <w:sz w:val="24"/>
          <w:szCs w:val="24"/>
        </w:rPr>
        <w:t xml:space="preserve">; </w:t>
      </w:r>
    </w:p>
    <w:p w:rsidR="00F44F06" w:rsidRPr="00060E30" w:rsidRDefault="00F44F06" w:rsidP="00060E30">
      <w:pPr>
        <w:spacing w:after="240" w:line="276" w:lineRule="auto"/>
        <w:ind w:right="-162"/>
        <w:jc w:val="both"/>
        <w:rPr>
          <w:rFonts w:eastAsia="Calibri"/>
          <w:sz w:val="24"/>
          <w:szCs w:val="24"/>
        </w:rPr>
      </w:pPr>
      <w:r w:rsidRPr="00060E30">
        <w:rPr>
          <w:rFonts w:eastAsia="Calibri"/>
          <w:sz w:val="24"/>
          <w:szCs w:val="24"/>
        </w:rPr>
        <w:t>8.2 – Comprovante de Inscrição no Cadastro Geral de Contribuintes - CNPJ;</w:t>
      </w:r>
    </w:p>
    <w:p w:rsidR="00F44F06" w:rsidRPr="00060E30" w:rsidRDefault="00F44F06" w:rsidP="00060E30">
      <w:pPr>
        <w:spacing w:after="240" w:line="276" w:lineRule="auto"/>
        <w:ind w:right="-162"/>
        <w:jc w:val="both"/>
        <w:rPr>
          <w:rFonts w:eastAsia="Calibri"/>
          <w:sz w:val="24"/>
          <w:szCs w:val="24"/>
        </w:rPr>
      </w:pPr>
      <w:r w:rsidRPr="00060E30">
        <w:rPr>
          <w:rFonts w:eastAsia="Calibri"/>
          <w:sz w:val="24"/>
          <w:szCs w:val="24"/>
        </w:rPr>
        <w:t>8.3 – Certidão de Regularidade com a Previdência Social (INSS);</w:t>
      </w:r>
    </w:p>
    <w:p w:rsidR="00F44F06" w:rsidRPr="00060E30" w:rsidRDefault="00F44F06" w:rsidP="00060E30">
      <w:pPr>
        <w:spacing w:after="240" w:line="276" w:lineRule="auto"/>
        <w:ind w:right="-162"/>
        <w:jc w:val="both"/>
        <w:rPr>
          <w:rFonts w:eastAsia="Calibri"/>
          <w:sz w:val="24"/>
          <w:szCs w:val="24"/>
        </w:rPr>
      </w:pPr>
      <w:r w:rsidRPr="00060E30">
        <w:rPr>
          <w:rFonts w:eastAsia="Calibri"/>
          <w:sz w:val="24"/>
          <w:szCs w:val="24"/>
        </w:rPr>
        <w:t>8.4 – Certidão de Regularidade com o FGTS emitida pela Caixa Econômica Federal;</w:t>
      </w:r>
    </w:p>
    <w:p w:rsidR="00F44F06" w:rsidRPr="00060E30" w:rsidRDefault="00F44F06" w:rsidP="00060E30">
      <w:pPr>
        <w:spacing w:after="240" w:line="276" w:lineRule="auto"/>
        <w:ind w:right="-162"/>
        <w:jc w:val="both"/>
        <w:rPr>
          <w:rFonts w:eastAsia="Calibri"/>
          <w:sz w:val="24"/>
          <w:szCs w:val="24"/>
        </w:rPr>
      </w:pPr>
      <w:r w:rsidRPr="00060E30">
        <w:rPr>
          <w:rFonts w:eastAsia="Calibri"/>
          <w:sz w:val="24"/>
          <w:szCs w:val="24"/>
        </w:rPr>
        <w:t>8.5 – Certidão Conjunta de Débitos Relativos a Tributos Federais e Dívida Ativa da União;</w:t>
      </w:r>
    </w:p>
    <w:p w:rsidR="00F44F06" w:rsidRPr="00060E30" w:rsidRDefault="00F44F06" w:rsidP="00060E30">
      <w:pPr>
        <w:spacing w:after="240" w:line="276" w:lineRule="auto"/>
        <w:ind w:right="-162"/>
        <w:jc w:val="both"/>
        <w:rPr>
          <w:rFonts w:eastAsia="Calibri"/>
          <w:sz w:val="24"/>
          <w:szCs w:val="24"/>
        </w:rPr>
      </w:pPr>
      <w:r w:rsidRPr="00060E30">
        <w:rPr>
          <w:rFonts w:eastAsia="Calibri"/>
          <w:sz w:val="24"/>
          <w:szCs w:val="24"/>
        </w:rPr>
        <w:t>8.6 – Certidão de Regularidade para com a Fazenda Estadual, por meio de Certidão Negativa de Débito em relação a tributos estaduais (ICMS);</w:t>
      </w:r>
    </w:p>
    <w:p w:rsidR="00F44F06" w:rsidRPr="00060E30" w:rsidRDefault="00F44F06" w:rsidP="00060E30">
      <w:pPr>
        <w:spacing w:after="240" w:line="276" w:lineRule="auto"/>
        <w:ind w:right="-162"/>
        <w:jc w:val="both"/>
        <w:rPr>
          <w:rFonts w:eastAsia="Calibri"/>
          <w:sz w:val="24"/>
          <w:szCs w:val="24"/>
        </w:rPr>
      </w:pPr>
      <w:r w:rsidRPr="00060E30">
        <w:rPr>
          <w:rFonts w:eastAsia="Calibri"/>
          <w:sz w:val="24"/>
          <w:szCs w:val="24"/>
        </w:rPr>
        <w:t>8.7 – Certidão emitida pela Procuradoria Geral do Estado, onde houver.</w:t>
      </w:r>
    </w:p>
    <w:p w:rsidR="00F44F06" w:rsidRPr="00060E30" w:rsidRDefault="00F44F06" w:rsidP="00060E30">
      <w:pPr>
        <w:spacing w:after="240" w:line="276" w:lineRule="auto"/>
        <w:ind w:right="-162"/>
        <w:jc w:val="both"/>
        <w:rPr>
          <w:rFonts w:eastAsia="Calibri"/>
          <w:sz w:val="24"/>
          <w:szCs w:val="24"/>
        </w:rPr>
      </w:pPr>
      <w:r w:rsidRPr="00060E30">
        <w:rPr>
          <w:rFonts w:eastAsia="Calibri"/>
          <w:sz w:val="24"/>
          <w:szCs w:val="24"/>
        </w:rPr>
        <w:t>8.8 – Certidão de regularidade para com a Fazenda Municipal, da sede da licitante.</w:t>
      </w:r>
    </w:p>
    <w:p w:rsidR="00F44F06" w:rsidRPr="00060E30" w:rsidRDefault="00F44F06" w:rsidP="00060E30">
      <w:pPr>
        <w:spacing w:after="240" w:line="276" w:lineRule="auto"/>
        <w:ind w:right="-162"/>
        <w:jc w:val="both"/>
        <w:rPr>
          <w:b/>
          <w:bCs/>
          <w:sz w:val="24"/>
          <w:szCs w:val="24"/>
        </w:rPr>
      </w:pPr>
      <w:r w:rsidRPr="00060E30">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F44F06" w:rsidRPr="00060E30" w:rsidRDefault="00F44F06" w:rsidP="00060E30">
      <w:pPr>
        <w:pStyle w:val="Default"/>
        <w:spacing w:after="240" w:line="276" w:lineRule="auto"/>
        <w:jc w:val="both"/>
      </w:pPr>
      <w:r w:rsidRPr="00060E30">
        <w:rPr>
          <w:b/>
          <w:bCs/>
        </w:rPr>
        <w:t>9 – DA QUALIFICAÇÃO TÉCNICA</w:t>
      </w:r>
    </w:p>
    <w:p w:rsidR="00F44F06" w:rsidRPr="00060E30" w:rsidRDefault="00F44F06" w:rsidP="00060E30">
      <w:pPr>
        <w:spacing w:after="240" w:line="276" w:lineRule="auto"/>
        <w:jc w:val="both"/>
        <w:rPr>
          <w:sz w:val="24"/>
          <w:szCs w:val="24"/>
        </w:rPr>
      </w:pPr>
      <w:r w:rsidRPr="00060E30">
        <w:rPr>
          <w:sz w:val="24"/>
          <w:szCs w:val="24"/>
        </w:rPr>
        <w:t>9.1. Apresentar Atestado de Fornecimento do Objeto em questão para outros órgãos públicos ou privados.</w:t>
      </w:r>
    </w:p>
    <w:p w:rsidR="00F44F06" w:rsidRPr="00060E30" w:rsidRDefault="00F44F06" w:rsidP="00060E30">
      <w:pPr>
        <w:spacing w:after="240" w:line="276" w:lineRule="auto"/>
        <w:jc w:val="both"/>
        <w:rPr>
          <w:rFonts w:eastAsia="Calibri"/>
          <w:sz w:val="24"/>
          <w:szCs w:val="24"/>
        </w:rPr>
      </w:pPr>
      <w:r w:rsidRPr="00060E30">
        <w:rPr>
          <w:rFonts w:eastAsia="Calibri"/>
          <w:b/>
          <w:bCs/>
          <w:color w:val="000000"/>
          <w:sz w:val="24"/>
          <w:szCs w:val="24"/>
        </w:rPr>
        <w:t>10 – QUALIFICAÇÃO ECONÔMICO-FINANCEIRA</w:t>
      </w:r>
      <w:r w:rsidRPr="00060E30">
        <w:rPr>
          <w:rFonts w:eastAsia="Calibri"/>
          <w:color w:val="000000"/>
          <w:sz w:val="24"/>
          <w:szCs w:val="24"/>
        </w:rPr>
        <w:t>:</w:t>
      </w:r>
    </w:p>
    <w:p w:rsidR="00F44F06" w:rsidRPr="00060E30" w:rsidRDefault="00F44F06" w:rsidP="00060E30">
      <w:pPr>
        <w:spacing w:after="240" w:line="276" w:lineRule="auto"/>
        <w:ind w:right="-162"/>
        <w:jc w:val="both"/>
        <w:rPr>
          <w:rFonts w:eastAsia="Calibri"/>
          <w:sz w:val="24"/>
          <w:szCs w:val="24"/>
        </w:rPr>
      </w:pPr>
      <w:r w:rsidRPr="00060E30">
        <w:rPr>
          <w:rFonts w:eastAsia="Calibri"/>
          <w:sz w:val="24"/>
          <w:szCs w:val="24"/>
        </w:rPr>
        <w:t>10.1 – Certidão Negativa de Falência e Concordata. Expedida há menos de 90 (noventa) dias, da data da realização da licitação;</w:t>
      </w:r>
    </w:p>
    <w:p w:rsidR="00F44F06" w:rsidRPr="00060E30" w:rsidRDefault="00F44F06" w:rsidP="00060E30">
      <w:pPr>
        <w:pStyle w:val="Default"/>
        <w:spacing w:after="240" w:line="276" w:lineRule="auto"/>
        <w:jc w:val="both"/>
        <w:rPr>
          <w:rFonts w:eastAsia="Calibri"/>
        </w:rPr>
      </w:pPr>
      <w:r w:rsidRPr="00060E30">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F44F06" w:rsidRPr="00060E30" w:rsidRDefault="00F44F06" w:rsidP="00060E30">
      <w:pPr>
        <w:spacing w:after="240" w:line="276" w:lineRule="auto"/>
        <w:jc w:val="both"/>
        <w:rPr>
          <w:rFonts w:eastAsia="Calibri"/>
          <w:sz w:val="24"/>
          <w:szCs w:val="24"/>
        </w:rPr>
      </w:pPr>
      <w:r w:rsidRPr="00060E30">
        <w:rPr>
          <w:rFonts w:eastAsia="Calibri"/>
          <w:sz w:val="24"/>
          <w:szCs w:val="24"/>
        </w:rPr>
        <w:lastRenderedPageBreak/>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F44F06" w:rsidRPr="00060E30" w:rsidRDefault="00F44F06" w:rsidP="00060E30">
      <w:pPr>
        <w:spacing w:after="240" w:line="276" w:lineRule="auto"/>
        <w:jc w:val="both"/>
        <w:rPr>
          <w:rFonts w:eastAsia="Calibri"/>
          <w:sz w:val="24"/>
          <w:szCs w:val="24"/>
        </w:rPr>
      </w:pPr>
      <w:r w:rsidRPr="00060E30">
        <w:rPr>
          <w:rFonts w:eastAsia="Calibri"/>
          <w:bCs/>
          <w:color w:val="000000"/>
          <w:sz w:val="24"/>
          <w:szCs w:val="24"/>
        </w:rPr>
        <w:t>10.2</w:t>
      </w:r>
      <w:r w:rsidRPr="00060E30">
        <w:rPr>
          <w:rFonts w:eastAsia="Calibri"/>
          <w:b/>
          <w:bCs/>
          <w:color w:val="000000"/>
          <w:sz w:val="24"/>
          <w:szCs w:val="24"/>
        </w:rPr>
        <w:t xml:space="preserve"> – </w:t>
      </w:r>
      <w:r w:rsidRPr="00060E30">
        <w:rPr>
          <w:rFonts w:eastAsia="Calibri"/>
          <w:sz w:val="24"/>
          <w:szCs w:val="24"/>
        </w:rPr>
        <w:t>As cópias dos documentos deverão ser autenticadas em cartório e/ou apresentados os originais para que suas cópias sejam autenticadas pelo Pregoeiro.</w:t>
      </w:r>
    </w:p>
    <w:p w:rsidR="00F44F06" w:rsidRPr="00060E30" w:rsidRDefault="00F44F06" w:rsidP="00060E30">
      <w:pPr>
        <w:spacing w:after="240" w:line="276" w:lineRule="auto"/>
        <w:jc w:val="both"/>
        <w:rPr>
          <w:sz w:val="24"/>
          <w:szCs w:val="24"/>
        </w:rPr>
      </w:pPr>
      <w:r w:rsidRPr="00060E30">
        <w:rPr>
          <w:rFonts w:eastAsia="Calibri"/>
          <w:bCs/>
          <w:color w:val="000000"/>
          <w:sz w:val="24"/>
          <w:szCs w:val="24"/>
        </w:rPr>
        <w:t>10.3</w:t>
      </w:r>
      <w:r w:rsidRPr="00060E30">
        <w:rPr>
          <w:rFonts w:eastAsia="Calibri"/>
          <w:b/>
          <w:bCs/>
          <w:color w:val="000000"/>
          <w:sz w:val="24"/>
          <w:szCs w:val="24"/>
        </w:rPr>
        <w:t xml:space="preserve"> – </w:t>
      </w:r>
      <w:r w:rsidRPr="00060E30">
        <w:rPr>
          <w:rFonts w:eastAsia="Calibri"/>
          <w:color w:val="000000"/>
          <w:sz w:val="24"/>
          <w:szCs w:val="24"/>
        </w:rPr>
        <w:t>As Certidões Negativas de Débitos (CND) apresentadas sem indicação do prazo de validade, serão consideradas como válidas por 90 (noventa) dias a contar da data de sua expedição.</w:t>
      </w:r>
    </w:p>
    <w:p w:rsidR="00F44F06" w:rsidRPr="00060E30" w:rsidRDefault="00F44F06" w:rsidP="00060E30">
      <w:pPr>
        <w:spacing w:after="240" w:line="276" w:lineRule="auto"/>
        <w:jc w:val="both"/>
        <w:rPr>
          <w:sz w:val="24"/>
          <w:szCs w:val="24"/>
        </w:rPr>
      </w:pPr>
      <w:r w:rsidRPr="00060E30">
        <w:rPr>
          <w:b/>
          <w:sz w:val="24"/>
          <w:szCs w:val="24"/>
        </w:rPr>
        <w:t>11 – CRITÉRIO DE JULGAMENTO</w:t>
      </w:r>
    </w:p>
    <w:p w:rsidR="00F44F06" w:rsidRPr="00060E30" w:rsidRDefault="00F44F06" w:rsidP="00060E30">
      <w:pPr>
        <w:spacing w:after="240" w:line="276" w:lineRule="auto"/>
        <w:jc w:val="both"/>
        <w:rPr>
          <w:sz w:val="24"/>
          <w:szCs w:val="24"/>
        </w:rPr>
      </w:pPr>
      <w:r w:rsidRPr="00060E30">
        <w:rPr>
          <w:sz w:val="24"/>
          <w:szCs w:val="24"/>
        </w:rPr>
        <w:t>11.1 – A presente licitação deverá ocorrer pelo menor preço unitário.</w:t>
      </w:r>
    </w:p>
    <w:p w:rsidR="00F44F06" w:rsidRPr="00060E30" w:rsidRDefault="00F44F06" w:rsidP="00060E30">
      <w:pPr>
        <w:spacing w:after="240" w:line="276" w:lineRule="auto"/>
        <w:jc w:val="both"/>
        <w:rPr>
          <w:sz w:val="24"/>
          <w:szCs w:val="24"/>
        </w:rPr>
      </w:pPr>
      <w:r w:rsidRPr="00060E30">
        <w:rPr>
          <w:b/>
          <w:sz w:val="24"/>
          <w:szCs w:val="24"/>
        </w:rPr>
        <w:t>12 – TIPO DE EXCECUÇÃO:</w:t>
      </w:r>
      <w:r w:rsidRPr="00060E30">
        <w:rPr>
          <w:sz w:val="24"/>
          <w:szCs w:val="24"/>
        </w:rPr>
        <w:t xml:space="preserve"> Indireta</w:t>
      </w:r>
    </w:p>
    <w:p w:rsidR="00F44F06" w:rsidRPr="00060E30" w:rsidRDefault="00F44F06" w:rsidP="00060E30">
      <w:pPr>
        <w:spacing w:after="240" w:line="276" w:lineRule="auto"/>
        <w:jc w:val="both"/>
        <w:rPr>
          <w:rFonts w:eastAsia="Calibri"/>
          <w:sz w:val="24"/>
          <w:szCs w:val="24"/>
        </w:rPr>
      </w:pPr>
      <w:r w:rsidRPr="00060E30">
        <w:rPr>
          <w:rFonts w:eastAsia="Calibri"/>
          <w:b/>
          <w:sz w:val="24"/>
          <w:szCs w:val="24"/>
        </w:rPr>
        <w:t>13 – CRITÉRIOS DE REAJUSTE</w:t>
      </w:r>
    </w:p>
    <w:p w:rsidR="00F44F06" w:rsidRPr="00060E30" w:rsidRDefault="00F44F06" w:rsidP="00060E30">
      <w:pPr>
        <w:spacing w:after="240" w:line="276" w:lineRule="auto"/>
        <w:jc w:val="both"/>
        <w:rPr>
          <w:rFonts w:eastAsia="Calibri"/>
          <w:sz w:val="24"/>
          <w:szCs w:val="24"/>
        </w:rPr>
      </w:pPr>
      <w:r w:rsidRPr="00060E30">
        <w:rPr>
          <w:rFonts w:eastAsia="Calibri"/>
          <w:sz w:val="24"/>
          <w:szCs w:val="24"/>
        </w:rPr>
        <w:t>13.1 – Os preços estabelecidos no presente Contrato são fixos e irreajustáveis, salvo os casos previstos em Lei.</w:t>
      </w:r>
    </w:p>
    <w:p w:rsidR="00F44F06" w:rsidRPr="00060E30" w:rsidRDefault="00F44F06" w:rsidP="00060E30">
      <w:pPr>
        <w:spacing w:after="240" w:line="276" w:lineRule="auto"/>
        <w:jc w:val="both"/>
        <w:rPr>
          <w:b/>
          <w:sz w:val="24"/>
          <w:szCs w:val="24"/>
        </w:rPr>
      </w:pPr>
      <w:r w:rsidRPr="00060E30">
        <w:rPr>
          <w:rFonts w:eastAsia="Calibri"/>
          <w:sz w:val="24"/>
          <w:szCs w:val="24"/>
        </w:rPr>
        <w:t>13.2 –</w:t>
      </w:r>
      <w:r w:rsidRPr="00060E30">
        <w:rPr>
          <w:rFonts w:eastAsia="Calibri"/>
          <w:b/>
          <w:sz w:val="24"/>
          <w:szCs w:val="24"/>
        </w:rPr>
        <w:t xml:space="preserve"> </w:t>
      </w:r>
      <w:r w:rsidRPr="00060E30">
        <w:rPr>
          <w:rFonts w:eastAsia="Calibri"/>
          <w:sz w:val="24"/>
          <w:szCs w:val="24"/>
        </w:rPr>
        <w:t>Em caso de reajuste por ocasião de prorrogação do presente Contrato, o valor será corrigido pelo índice</w:t>
      </w:r>
      <w:r w:rsidRPr="00060E30">
        <w:rPr>
          <w:sz w:val="24"/>
          <w:szCs w:val="24"/>
        </w:rPr>
        <w:t xml:space="preserve"> IPCA.</w:t>
      </w:r>
    </w:p>
    <w:tbl>
      <w:tblPr>
        <w:tblW w:w="0" w:type="auto"/>
        <w:tblLayout w:type="fixed"/>
        <w:tblCellMar>
          <w:left w:w="113" w:type="dxa"/>
        </w:tblCellMar>
        <w:tblLook w:val="0000"/>
      </w:tblPr>
      <w:tblGrid>
        <w:gridCol w:w="8644"/>
      </w:tblGrid>
      <w:tr w:rsidR="00F44F06" w:rsidRPr="00060E30" w:rsidTr="00D519DB">
        <w:tc>
          <w:tcPr>
            <w:tcW w:w="8644" w:type="dxa"/>
            <w:shd w:val="clear" w:color="auto" w:fill="auto"/>
          </w:tcPr>
          <w:p w:rsidR="00F44F06" w:rsidRPr="00060E30" w:rsidRDefault="00F44F06" w:rsidP="00060E30">
            <w:pPr>
              <w:spacing w:after="240" w:line="276" w:lineRule="auto"/>
              <w:jc w:val="both"/>
              <w:rPr>
                <w:sz w:val="24"/>
                <w:szCs w:val="24"/>
              </w:rPr>
            </w:pPr>
            <w:r w:rsidRPr="00060E30">
              <w:rPr>
                <w:b/>
                <w:sz w:val="24"/>
                <w:szCs w:val="24"/>
              </w:rPr>
              <w:t>14 – DA RECOMPOSIÇÃO DO EQULÍBRIO ECONÔMICO</w:t>
            </w:r>
          </w:p>
        </w:tc>
      </w:tr>
    </w:tbl>
    <w:p w:rsidR="00F44F06" w:rsidRPr="00060E30" w:rsidRDefault="00F44F06" w:rsidP="00060E30">
      <w:pPr>
        <w:pStyle w:val="Cabealho"/>
        <w:tabs>
          <w:tab w:val="left" w:pos="708"/>
        </w:tabs>
        <w:spacing w:after="240" w:line="276" w:lineRule="auto"/>
        <w:jc w:val="both"/>
        <w:rPr>
          <w:sz w:val="24"/>
          <w:szCs w:val="24"/>
        </w:rPr>
      </w:pPr>
      <w:r w:rsidRPr="00060E30">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F44F06" w:rsidRPr="00060E30" w:rsidRDefault="00F44F06" w:rsidP="00060E30">
      <w:pPr>
        <w:spacing w:after="240" w:line="276" w:lineRule="auto"/>
        <w:jc w:val="both"/>
        <w:rPr>
          <w:sz w:val="24"/>
          <w:szCs w:val="24"/>
        </w:rPr>
      </w:pPr>
      <w:r w:rsidRPr="00060E30">
        <w:rPr>
          <w:b/>
          <w:sz w:val="24"/>
          <w:szCs w:val="24"/>
        </w:rPr>
        <w:t>15 – DO CRONOGRAMA DE DESEMBOLSO</w:t>
      </w:r>
    </w:p>
    <w:p w:rsidR="00F44F06" w:rsidRPr="00060E30" w:rsidRDefault="00F44F06" w:rsidP="00060E30">
      <w:pPr>
        <w:spacing w:after="240" w:line="276" w:lineRule="auto"/>
        <w:jc w:val="both"/>
        <w:rPr>
          <w:b/>
          <w:color w:val="000000"/>
          <w:sz w:val="24"/>
          <w:szCs w:val="24"/>
        </w:rPr>
      </w:pPr>
      <w:r w:rsidRPr="00060E30">
        <w:rPr>
          <w:sz w:val="24"/>
          <w:szCs w:val="24"/>
        </w:rPr>
        <w:t xml:space="preserve">15.1 – Por se tratar de aquisição de EQUIPAMENTOS E MATERIAS seu cronograma de desembolso resume se ao pagamento integral após a entrega, sem parcelamento </w:t>
      </w:r>
    </w:p>
    <w:p w:rsidR="00F44F06" w:rsidRPr="00060E30" w:rsidRDefault="00F44F06" w:rsidP="00060E30">
      <w:pPr>
        <w:spacing w:after="240" w:line="276" w:lineRule="auto"/>
        <w:jc w:val="both"/>
        <w:rPr>
          <w:sz w:val="24"/>
          <w:szCs w:val="24"/>
        </w:rPr>
      </w:pPr>
      <w:r w:rsidRPr="00060E30">
        <w:rPr>
          <w:rFonts w:eastAsia="Calibri"/>
          <w:b/>
          <w:sz w:val="24"/>
          <w:szCs w:val="24"/>
        </w:rPr>
        <w:t>1</w:t>
      </w:r>
      <w:r w:rsidRPr="00060E30">
        <w:rPr>
          <w:b/>
          <w:sz w:val="24"/>
          <w:szCs w:val="24"/>
        </w:rPr>
        <w:t>6</w:t>
      </w:r>
      <w:r w:rsidRPr="00060E30">
        <w:rPr>
          <w:rFonts w:eastAsia="Calibri"/>
          <w:b/>
          <w:sz w:val="24"/>
          <w:szCs w:val="24"/>
        </w:rPr>
        <w:t xml:space="preserve"> – DO CRITÉRIO DE ATUALIZAÇÃO FINANCEIRA:</w:t>
      </w:r>
    </w:p>
    <w:p w:rsidR="00F44F06" w:rsidRPr="00060E30" w:rsidRDefault="00F44F06" w:rsidP="00060E30">
      <w:pPr>
        <w:spacing w:after="240" w:line="276" w:lineRule="auto"/>
        <w:jc w:val="both"/>
        <w:rPr>
          <w:rFonts w:eastAsia="Calibri"/>
          <w:b/>
          <w:sz w:val="24"/>
          <w:szCs w:val="24"/>
        </w:rPr>
      </w:pPr>
      <w:r w:rsidRPr="00060E30">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do IPCA</w:t>
      </w:r>
      <w:r w:rsidRPr="00060E30">
        <w:rPr>
          <w:color w:val="FF0000"/>
          <w:sz w:val="24"/>
          <w:szCs w:val="24"/>
        </w:rPr>
        <w:t>.</w:t>
      </w:r>
    </w:p>
    <w:p w:rsidR="00F44F06" w:rsidRPr="00060E30" w:rsidRDefault="00F44F06" w:rsidP="00060E30">
      <w:pPr>
        <w:spacing w:after="240" w:line="276" w:lineRule="auto"/>
        <w:jc w:val="both"/>
        <w:rPr>
          <w:b/>
          <w:sz w:val="24"/>
          <w:szCs w:val="24"/>
        </w:rPr>
      </w:pPr>
      <w:r w:rsidRPr="00060E30">
        <w:rPr>
          <w:b/>
          <w:sz w:val="24"/>
          <w:szCs w:val="24"/>
        </w:rPr>
        <w:lastRenderedPageBreak/>
        <w:t>18 - DAS COMPENSAÇÕES FINANCEIRAS E PENALIZAÇÕES:</w:t>
      </w:r>
    </w:p>
    <w:p w:rsidR="00F44F06" w:rsidRPr="00060E30" w:rsidRDefault="00F44F06" w:rsidP="00060E30">
      <w:pPr>
        <w:spacing w:after="240" w:line="276" w:lineRule="auto"/>
        <w:jc w:val="both"/>
        <w:rPr>
          <w:b/>
          <w:sz w:val="24"/>
          <w:szCs w:val="24"/>
        </w:rPr>
      </w:pPr>
      <w:r w:rsidRPr="00060E30">
        <w:rPr>
          <w:b/>
          <w:sz w:val="24"/>
          <w:szCs w:val="24"/>
        </w:rPr>
        <w:t>18.1</w:t>
      </w:r>
      <w:r w:rsidRPr="00060E30">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F44F06" w:rsidRPr="00060E30" w:rsidRDefault="00F44F06" w:rsidP="00060E30">
      <w:pPr>
        <w:spacing w:after="240" w:line="276" w:lineRule="auto"/>
        <w:jc w:val="both"/>
        <w:rPr>
          <w:sz w:val="24"/>
          <w:szCs w:val="24"/>
        </w:rPr>
      </w:pPr>
      <w:r w:rsidRPr="00060E30">
        <w:rPr>
          <w:b/>
          <w:sz w:val="24"/>
          <w:szCs w:val="24"/>
        </w:rPr>
        <w:t>19 – DAS CONDIÇÕES DO RECEBIMENTO DO OBJETO</w:t>
      </w:r>
    </w:p>
    <w:p w:rsidR="00F44F06" w:rsidRPr="00060E30" w:rsidRDefault="00F44F06" w:rsidP="00060E30">
      <w:pPr>
        <w:pStyle w:val="Cabealho"/>
        <w:tabs>
          <w:tab w:val="left" w:pos="708"/>
        </w:tabs>
        <w:spacing w:after="240" w:line="276" w:lineRule="auto"/>
        <w:jc w:val="both"/>
        <w:rPr>
          <w:sz w:val="24"/>
          <w:szCs w:val="24"/>
        </w:rPr>
      </w:pPr>
      <w:r w:rsidRPr="00060E30">
        <w:rPr>
          <w:sz w:val="24"/>
          <w:szCs w:val="24"/>
        </w:rPr>
        <w:t>19.1 – De acordo com o Art.73 da Lei nº. 8666/93 Inciso II; alíneas A e B, a seguir elencado:</w:t>
      </w:r>
    </w:p>
    <w:p w:rsidR="00F44F06" w:rsidRPr="00060E30" w:rsidRDefault="00F44F06" w:rsidP="00060E30">
      <w:pPr>
        <w:pStyle w:val="NormalWeb"/>
        <w:spacing w:before="280" w:after="240" w:line="276" w:lineRule="auto"/>
        <w:jc w:val="both"/>
      </w:pPr>
      <w:r w:rsidRPr="00060E30">
        <w:t>“Art. 73.  Executado o contrato, o seu objeto será recebido:</w:t>
      </w:r>
    </w:p>
    <w:p w:rsidR="00F44F06" w:rsidRPr="00060E30" w:rsidRDefault="00F44F06" w:rsidP="00060E30">
      <w:pPr>
        <w:pStyle w:val="NormalWeb"/>
        <w:spacing w:before="280" w:after="240" w:line="276" w:lineRule="auto"/>
        <w:jc w:val="both"/>
      </w:pPr>
      <w:r w:rsidRPr="00060E30">
        <w:t>II - em se tratando de compras ou de locação de equipamentos:</w:t>
      </w:r>
    </w:p>
    <w:p w:rsidR="00F44F06" w:rsidRPr="00060E30" w:rsidRDefault="00F44F06" w:rsidP="00060E30">
      <w:pPr>
        <w:pStyle w:val="NormalWeb"/>
        <w:spacing w:before="280" w:after="240" w:line="276" w:lineRule="auto"/>
        <w:jc w:val="both"/>
      </w:pPr>
      <w:r w:rsidRPr="00060E30">
        <w:t>A) provisoriamente, para efeito de posterior verificação da conformidade do material com a especificação;</w:t>
      </w:r>
    </w:p>
    <w:p w:rsidR="00F44F06" w:rsidRPr="00060E30" w:rsidRDefault="00F44F06" w:rsidP="00060E30">
      <w:pPr>
        <w:pStyle w:val="NormalWeb"/>
        <w:spacing w:before="280" w:after="240" w:line="276" w:lineRule="auto"/>
        <w:jc w:val="both"/>
      </w:pPr>
      <w:r w:rsidRPr="00060E30">
        <w:t>B) definitivamente, após a verificação da qualidade e quantidade do material e conseqüente aceitação.</w:t>
      </w:r>
    </w:p>
    <w:p w:rsidR="00F44F06" w:rsidRPr="00060E30" w:rsidRDefault="00F44F06" w:rsidP="00060E30">
      <w:pPr>
        <w:pStyle w:val="NormalWeb"/>
        <w:spacing w:before="280" w:after="240" w:line="276" w:lineRule="auto"/>
        <w:jc w:val="both"/>
      </w:pPr>
      <w:r w:rsidRPr="00060E30">
        <w:t>§ 1</w:t>
      </w:r>
      <w:r w:rsidRPr="00060E30">
        <w:rPr>
          <w:u w:val="single"/>
          <w:vertAlign w:val="superscript"/>
        </w:rPr>
        <w:t>o</w:t>
      </w:r>
      <w:r w:rsidRPr="00060E30">
        <w:t>  Nos casos de aquisição de equipamentos de grande vulto, o recebimento far-se-á mediante termo circunstanciado e, nos demais, mediante recibo.</w:t>
      </w:r>
    </w:p>
    <w:p w:rsidR="00F44F06" w:rsidRPr="00060E30" w:rsidRDefault="00F44F06" w:rsidP="00060E30">
      <w:pPr>
        <w:pStyle w:val="NormalWeb"/>
        <w:spacing w:before="280" w:after="240" w:line="276" w:lineRule="auto"/>
        <w:jc w:val="both"/>
      </w:pPr>
      <w:r w:rsidRPr="00060E30">
        <w:t>§ 2</w:t>
      </w:r>
      <w:r w:rsidRPr="00060E30">
        <w:rPr>
          <w:u w:val="single"/>
          <w:vertAlign w:val="superscript"/>
        </w:rPr>
        <w:t>o</w:t>
      </w:r>
      <w:r w:rsidRPr="00060E30">
        <w:t>  O recebimento provisório ou definitivo não exclui a responsabilidade civil pela solidez e segurança da obra ou do serviço, nem ético-profissional pela perfeita execução do contrato, dentro dos limites estabelecidos pela lei ou pelo contrato.</w:t>
      </w:r>
    </w:p>
    <w:p w:rsidR="00F44F06" w:rsidRPr="00060E30" w:rsidRDefault="00F44F06" w:rsidP="00060E30">
      <w:pPr>
        <w:pStyle w:val="NormalWeb"/>
        <w:spacing w:before="280" w:after="240" w:line="276" w:lineRule="auto"/>
        <w:jc w:val="both"/>
      </w:pPr>
      <w:r w:rsidRPr="00060E30">
        <w:t>§ 3</w:t>
      </w:r>
      <w:r w:rsidRPr="00060E30">
        <w:rPr>
          <w:u w:val="single"/>
          <w:vertAlign w:val="superscript"/>
        </w:rPr>
        <w:t>o</w:t>
      </w:r>
      <w:r w:rsidRPr="00060E30">
        <w:t>  O prazo a que se refere a alínea "b" do inciso I deste artigo não poderá ser superior a 90 (noventa) dias, salvo em casos excepcionais, devidamente justificados e previstos no edital.</w:t>
      </w:r>
    </w:p>
    <w:p w:rsidR="00F44F06" w:rsidRPr="00060E30" w:rsidRDefault="00F44F06" w:rsidP="00060E30">
      <w:pPr>
        <w:pStyle w:val="NormalWeb"/>
        <w:spacing w:before="280" w:after="240" w:line="276" w:lineRule="auto"/>
        <w:jc w:val="both"/>
        <w:rPr>
          <w:b/>
        </w:rPr>
      </w:pPr>
      <w:r w:rsidRPr="00060E30">
        <w:t>§ 4</w:t>
      </w:r>
      <w:r w:rsidRPr="00060E30">
        <w:rPr>
          <w:u w:val="single"/>
          <w:vertAlign w:val="superscript"/>
        </w:rPr>
        <w:t>o</w:t>
      </w:r>
      <w:r w:rsidRPr="00060E30">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F44F06" w:rsidRPr="00060E30" w:rsidRDefault="00F44F06" w:rsidP="00060E30">
      <w:pPr>
        <w:pStyle w:val="Cabealho"/>
        <w:tabs>
          <w:tab w:val="clear" w:pos="4419"/>
          <w:tab w:val="clear" w:pos="8838"/>
        </w:tabs>
        <w:spacing w:after="240" w:line="276" w:lineRule="auto"/>
        <w:jc w:val="both"/>
        <w:rPr>
          <w:sz w:val="24"/>
          <w:szCs w:val="24"/>
        </w:rPr>
      </w:pPr>
      <w:r w:rsidRPr="00060E30">
        <w:rPr>
          <w:b/>
          <w:sz w:val="24"/>
          <w:szCs w:val="24"/>
        </w:rPr>
        <w:t>20 – DO PRAZO E CONDIÇÕES PARA ASSINATURA DO CONTRATO-</w:t>
      </w:r>
    </w:p>
    <w:p w:rsidR="00F44F06" w:rsidRPr="00060E30" w:rsidRDefault="00F44F06" w:rsidP="00060E30">
      <w:pPr>
        <w:spacing w:after="240" w:line="276" w:lineRule="auto"/>
        <w:jc w:val="both"/>
        <w:rPr>
          <w:sz w:val="24"/>
          <w:szCs w:val="24"/>
        </w:rPr>
      </w:pPr>
      <w:r w:rsidRPr="00060E30">
        <w:rPr>
          <w:sz w:val="24"/>
          <w:szCs w:val="24"/>
        </w:rPr>
        <w:t>20.1 – Uma vez homologado o resultado da licitação, a licitante vencedora será convocada para a assinatura do termo de contrato, no prazo de 5 (cinco) dias</w:t>
      </w:r>
    </w:p>
    <w:p w:rsidR="00F44F06" w:rsidRPr="00060E30" w:rsidRDefault="00F44F06" w:rsidP="00060E30">
      <w:pPr>
        <w:spacing w:after="240" w:line="276" w:lineRule="auto"/>
        <w:jc w:val="both"/>
        <w:rPr>
          <w:sz w:val="24"/>
          <w:szCs w:val="24"/>
        </w:rPr>
      </w:pPr>
      <w:r w:rsidRPr="00060E30">
        <w:rPr>
          <w:sz w:val="24"/>
          <w:szCs w:val="24"/>
        </w:rPr>
        <w:lastRenderedPageBreak/>
        <w:t>20.1.2 – O prazo de convocação para assinatura poderá ser prorrogado uma vez, por igual período (cinco dias), quando solicitado pela parte durante o seu transcurso e desde que ocorra motivo justificado aceito pela Administração.</w:t>
      </w:r>
    </w:p>
    <w:p w:rsidR="00F44F06" w:rsidRPr="00060E30" w:rsidRDefault="00F44F06" w:rsidP="00060E30">
      <w:pPr>
        <w:spacing w:after="240" w:line="276" w:lineRule="auto"/>
        <w:jc w:val="both"/>
        <w:rPr>
          <w:color w:val="222222"/>
          <w:sz w:val="24"/>
          <w:szCs w:val="24"/>
        </w:rPr>
      </w:pPr>
      <w:r w:rsidRPr="00060E30">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F44F06" w:rsidRPr="00060E30" w:rsidRDefault="00F44F06" w:rsidP="00060E30">
      <w:pPr>
        <w:spacing w:after="240" w:line="276" w:lineRule="auto"/>
        <w:jc w:val="both"/>
        <w:rPr>
          <w:color w:val="222222"/>
          <w:sz w:val="24"/>
          <w:szCs w:val="24"/>
        </w:rPr>
      </w:pPr>
      <w:r w:rsidRPr="00060E30">
        <w:rPr>
          <w:color w:val="222222"/>
          <w:sz w:val="24"/>
          <w:szCs w:val="24"/>
        </w:rPr>
        <w:t>20.1.4 – Decorridos 60 (sessenta) dias da data da entrega das propostas, sem convocação para a contratação, ficam os licitantes liberados dos compromissos assumidos.</w:t>
      </w:r>
    </w:p>
    <w:p w:rsidR="00F44F06" w:rsidRPr="00060E30" w:rsidRDefault="00F44F06" w:rsidP="00060E30">
      <w:pPr>
        <w:spacing w:after="240" w:line="276" w:lineRule="auto"/>
        <w:jc w:val="both"/>
        <w:rPr>
          <w:sz w:val="24"/>
          <w:szCs w:val="24"/>
        </w:rPr>
      </w:pPr>
      <w:r w:rsidRPr="00060E30">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44F06" w:rsidRPr="00060E30" w:rsidRDefault="00F44F06" w:rsidP="00060E30">
      <w:pPr>
        <w:pStyle w:val="Cabealho"/>
        <w:tabs>
          <w:tab w:val="clear" w:pos="4419"/>
          <w:tab w:val="clear" w:pos="8838"/>
        </w:tabs>
        <w:spacing w:after="240" w:line="276" w:lineRule="auto"/>
        <w:jc w:val="both"/>
        <w:rPr>
          <w:sz w:val="24"/>
          <w:szCs w:val="24"/>
        </w:rPr>
      </w:pPr>
      <w:r w:rsidRPr="00060E30">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F44F06" w:rsidRPr="00060E30" w:rsidRDefault="00F44F06" w:rsidP="00060E30">
      <w:pPr>
        <w:pStyle w:val="Cabealho"/>
        <w:tabs>
          <w:tab w:val="clear" w:pos="4419"/>
          <w:tab w:val="clear" w:pos="8838"/>
        </w:tabs>
        <w:spacing w:after="240" w:line="276" w:lineRule="auto"/>
        <w:jc w:val="both"/>
        <w:rPr>
          <w:sz w:val="24"/>
          <w:szCs w:val="24"/>
        </w:rPr>
      </w:pPr>
      <w:r w:rsidRPr="00060E30">
        <w:rPr>
          <w:b/>
          <w:sz w:val="24"/>
          <w:szCs w:val="24"/>
        </w:rPr>
        <w:t>21 – DA FISCALIZAÇÃO E GERENCIAMENTO DA CONTRATAÇÃO</w:t>
      </w:r>
    </w:p>
    <w:p w:rsidR="00F44F06" w:rsidRPr="00060E30" w:rsidRDefault="00F44F06" w:rsidP="00060E30">
      <w:pPr>
        <w:spacing w:after="240" w:line="276" w:lineRule="auto"/>
        <w:jc w:val="both"/>
        <w:rPr>
          <w:color w:val="000000"/>
          <w:sz w:val="24"/>
          <w:szCs w:val="24"/>
        </w:rPr>
      </w:pPr>
      <w:r w:rsidRPr="00060E30">
        <w:rPr>
          <w:sz w:val="24"/>
          <w:szCs w:val="24"/>
        </w:rPr>
        <w:t>21.1 –</w:t>
      </w:r>
      <w:r w:rsidRPr="00060E30">
        <w:rPr>
          <w:color w:val="000000"/>
          <w:sz w:val="24"/>
          <w:szCs w:val="24"/>
        </w:rPr>
        <w:t xml:space="preserve"> O gerenciamento e a fiscalização da contratação decorrente deste Termo Referência caberão aos Seguintes fiscalizadores:</w:t>
      </w:r>
    </w:p>
    <w:p w:rsidR="00F44F06" w:rsidRPr="00060E30" w:rsidRDefault="00F44F06" w:rsidP="00060E30">
      <w:pPr>
        <w:spacing w:after="240" w:line="276" w:lineRule="auto"/>
        <w:jc w:val="both"/>
        <w:rPr>
          <w:sz w:val="24"/>
          <w:szCs w:val="24"/>
        </w:rPr>
      </w:pPr>
      <w:r w:rsidRPr="00060E30">
        <w:rPr>
          <w:color w:val="000000"/>
          <w:sz w:val="24"/>
          <w:szCs w:val="24"/>
        </w:rPr>
        <w:t xml:space="preserve">21.1.1 – </w:t>
      </w:r>
      <w:r w:rsidRPr="00060E30">
        <w:rPr>
          <w:sz w:val="24"/>
          <w:szCs w:val="24"/>
        </w:rPr>
        <w:t>Secretaria Municipal de Saúde –</w:t>
      </w:r>
      <w:r w:rsidR="00060E30">
        <w:rPr>
          <w:sz w:val="24"/>
          <w:szCs w:val="24"/>
        </w:rPr>
        <w:t xml:space="preserve"> </w:t>
      </w:r>
      <w:r w:rsidRPr="00060E30">
        <w:rPr>
          <w:sz w:val="24"/>
          <w:szCs w:val="24"/>
        </w:rPr>
        <w:t xml:space="preserve">Coordenador de Atenção Básica Celmo Leite, Matrícula nº 11/1899 SMS </w:t>
      </w:r>
    </w:p>
    <w:p w:rsidR="00F44F06" w:rsidRPr="00060E30" w:rsidRDefault="00F44F06" w:rsidP="00060E30">
      <w:pPr>
        <w:spacing w:after="240" w:line="276" w:lineRule="auto"/>
        <w:jc w:val="both"/>
        <w:rPr>
          <w:color w:val="000000"/>
          <w:sz w:val="24"/>
          <w:szCs w:val="24"/>
        </w:rPr>
      </w:pPr>
      <w:r w:rsidRPr="00060E30">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F44F06" w:rsidRPr="00060E30" w:rsidRDefault="00F44F06" w:rsidP="00060E30">
      <w:pPr>
        <w:pStyle w:val="Cabealho"/>
        <w:tabs>
          <w:tab w:val="clear" w:pos="4419"/>
          <w:tab w:val="clear" w:pos="8838"/>
        </w:tabs>
        <w:spacing w:after="240" w:line="276" w:lineRule="auto"/>
        <w:jc w:val="both"/>
        <w:rPr>
          <w:color w:val="000000"/>
          <w:sz w:val="24"/>
          <w:szCs w:val="24"/>
        </w:rPr>
      </w:pPr>
      <w:r w:rsidRPr="00060E30">
        <w:rPr>
          <w:color w:val="000000"/>
          <w:sz w:val="24"/>
          <w:szCs w:val="24"/>
        </w:rPr>
        <w:t xml:space="preserve">21.1.4 – Ficam reservados à fiscalização o direito e a autoridade para resolver todo e qualquer caso singular, omisso ou duvidoso não previsto no processo Administrativo. </w:t>
      </w:r>
    </w:p>
    <w:p w:rsidR="00F44F06" w:rsidRPr="00060E30" w:rsidRDefault="00F44F06" w:rsidP="00060E30">
      <w:pPr>
        <w:spacing w:after="240" w:line="276" w:lineRule="auto"/>
        <w:jc w:val="both"/>
        <w:rPr>
          <w:color w:val="FF6600"/>
          <w:sz w:val="24"/>
          <w:szCs w:val="24"/>
        </w:rPr>
      </w:pPr>
      <w:r w:rsidRPr="00060E30">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060E30">
        <w:rPr>
          <w:color w:val="FF6600"/>
          <w:sz w:val="24"/>
          <w:szCs w:val="24"/>
        </w:rPr>
        <w:t>.</w:t>
      </w:r>
    </w:p>
    <w:p w:rsidR="00F44F06" w:rsidRPr="00060E30" w:rsidRDefault="00F44F06" w:rsidP="00060E30">
      <w:pPr>
        <w:pStyle w:val="PargrafodaLista10"/>
        <w:widowControl w:val="0"/>
        <w:spacing w:after="240" w:line="276" w:lineRule="auto"/>
        <w:ind w:left="0"/>
        <w:jc w:val="both"/>
        <w:rPr>
          <w:b/>
        </w:rPr>
      </w:pPr>
      <w:r w:rsidRPr="00060E30">
        <w:rPr>
          <w:b/>
        </w:rPr>
        <w:t>22 – PRAZO DE VIGÊNCIA DA CONTRATAÇÃO</w:t>
      </w:r>
    </w:p>
    <w:p w:rsidR="00F44F06" w:rsidRPr="00060E30" w:rsidRDefault="00F44F06" w:rsidP="00060E30">
      <w:pPr>
        <w:pStyle w:val="PargrafodaLista10"/>
        <w:widowControl w:val="0"/>
        <w:spacing w:after="240" w:line="276" w:lineRule="auto"/>
        <w:ind w:left="0"/>
        <w:jc w:val="both"/>
      </w:pPr>
      <w:r w:rsidRPr="00060E30">
        <w:t>22.1 – O Contrato começará a viger a partir de sua assinatura, e terminará com a entrega total do objeto até 31 de Dezembro de 2018.</w:t>
      </w:r>
    </w:p>
    <w:p w:rsidR="00F44F06" w:rsidRPr="00060E30" w:rsidRDefault="00F44F06" w:rsidP="00060E30">
      <w:pPr>
        <w:spacing w:after="240" w:line="276" w:lineRule="auto"/>
        <w:jc w:val="both"/>
        <w:rPr>
          <w:sz w:val="24"/>
          <w:szCs w:val="24"/>
        </w:rPr>
      </w:pPr>
      <w:r w:rsidRPr="00060E30">
        <w:rPr>
          <w:b/>
          <w:sz w:val="24"/>
          <w:szCs w:val="24"/>
        </w:rPr>
        <w:lastRenderedPageBreak/>
        <w:t>23 – DO SEGURO</w:t>
      </w:r>
    </w:p>
    <w:p w:rsidR="00F44F06" w:rsidRPr="00060E30" w:rsidRDefault="00F44F06" w:rsidP="00060E30">
      <w:pPr>
        <w:pStyle w:val="Cabealho"/>
        <w:numPr>
          <w:ilvl w:val="1"/>
          <w:numId w:val="31"/>
        </w:numPr>
        <w:tabs>
          <w:tab w:val="left" w:pos="708"/>
        </w:tabs>
        <w:suppressAutoHyphens/>
        <w:spacing w:after="240" w:line="276" w:lineRule="auto"/>
        <w:jc w:val="both"/>
        <w:rPr>
          <w:sz w:val="24"/>
          <w:szCs w:val="24"/>
        </w:rPr>
      </w:pPr>
      <w:r w:rsidRPr="00060E30">
        <w:rPr>
          <w:sz w:val="24"/>
          <w:szCs w:val="24"/>
        </w:rPr>
        <w:t>– A aquisição do objeto deste Termo de Referência não necessita de seguro.</w:t>
      </w:r>
    </w:p>
    <w:p w:rsidR="00F44F06" w:rsidRPr="00060E30" w:rsidRDefault="00F44F06" w:rsidP="00060E30">
      <w:pPr>
        <w:spacing w:after="240" w:line="276" w:lineRule="auto"/>
        <w:jc w:val="both"/>
        <w:rPr>
          <w:sz w:val="24"/>
          <w:szCs w:val="24"/>
        </w:rPr>
      </w:pPr>
      <w:r w:rsidRPr="00060E30">
        <w:rPr>
          <w:b/>
          <w:sz w:val="24"/>
          <w:szCs w:val="24"/>
        </w:rPr>
        <w:t>24 – DO LOCAL PARA EXAME E RETIRADA DO TERMO DE REFERÊNCIA:</w:t>
      </w:r>
    </w:p>
    <w:p w:rsidR="00F44F06" w:rsidRPr="00060E30" w:rsidRDefault="00F44F06" w:rsidP="00060E30">
      <w:pPr>
        <w:spacing w:after="240" w:line="276" w:lineRule="auto"/>
        <w:jc w:val="both"/>
        <w:rPr>
          <w:sz w:val="24"/>
          <w:szCs w:val="24"/>
        </w:rPr>
      </w:pPr>
      <w:r w:rsidRPr="00060E30">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w:t>
      </w:r>
      <w:r w:rsidRPr="00060E30">
        <w:rPr>
          <w:color w:val="FF0000"/>
          <w:sz w:val="24"/>
          <w:szCs w:val="24"/>
        </w:rPr>
        <w:t xml:space="preserve"> </w:t>
      </w:r>
      <w:r w:rsidRPr="00060E30">
        <w:rPr>
          <w:sz w:val="24"/>
          <w:szCs w:val="24"/>
        </w:rPr>
        <w:t>Silveira, nº 44- 4ºAndar- Centro - Bom Jardim-RJ</w:t>
      </w:r>
      <w:r w:rsidRPr="00060E30">
        <w:rPr>
          <w:color w:val="FF0000"/>
          <w:sz w:val="24"/>
          <w:szCs w:val="24"/>
        </w:rPr>
        <w:t xml:space="preserve"> </w:t>
      </w:r>
      <w:r w:rsidRPr="00060E30">
        <w:rPr>
          <w:sz w:val="24"/>
          <w:szCs w:val="24"/>
        </w:rPr>
        <w:t>, no horário compreendido das 9 às 12hs e das 13 às 17hs.</w:t>
      </w:r>
    </w:p>
    <w:p w:rsidR="00F44F06" w:rsidRPr="00060E30" w:rsidRDefault="00F44F06" w:rsidP="00060E30">
      <w:pPr>
        <w:spacing w:after="240" w:line="276" w:lineRule="auto"/>
        <w:jc w:val="both"/>
        <w:rPr>
          <w:sz w:val="24"/>
          <w:szCs w:val="24"/>
        </w:rPr>
      </w:pPr>
      <w:r w:rsidRPr="00060E30">
        <w:rPr>
          <w:b/>
          <w:sz w:val="24"/>
          <w:szCs w:val="24"/>
        </w:rPr>
        <w:t>25</w:t>
      </w:r>
      <w:r w:rsidR="00060E30">
        <w:rPr>
          <w:b/>
          <w:sz w:val="24"/>
          <w:szCs w:val="24"/>
        </w:rPr>
        <w:t xml:space="preserve"> </w:t>
      </w:r>
      <w:r w:rsidRPr="00060E30">
        <w:rPr>
          <w:b/>
          <w:sz w:val="24"/>
          <w:szCs w:val="24"/>
        </w:rPr>
        <w:t>– RESPONSÁVEL PELO PROJETO</w:t>
      </w:r>
    </w:p>
    <w:p w:rsidR="00F44F06" w:rsidRPr="00060E30" w:rsidRDefault="00F44F06" w:rsidP="00060E30">
      <w:pPr>
        <w:spacing w:after="240" w:line="276" w:lineRule="auto"/>
        <w:jc w:val="both"/>
        <w:rPr>
          <w:sz w:val="24"/>
          <w:szCs w:val="24"/>
        </w:rPr>
      </w:pPr>
      <w:r w:rsidRPr="00060E30">
        <w:rPr>
          <w:sz w:val="24"/>
          <w:szCs w:val="24"/>
        </w:rPr>
        <w:t>CELMO LEITE - COORDENADOR DA ATENÇÃO BÁSICA - MATRÍCULA Nº 11/1899 SMS</w:t>
      </w:r>
    </w:p>
    <w:p w:rsidR="008E26C2" w:rsidRDefault="008B4D9F" w:rsidP="00B86812">
      <w:pPr>
        <w:pStyle w:val="Cabealho"/>
        <w:tabs>
          <w:tab w:val="clear" w:pos="4419"/>
          <w:tab w:val="clear" w:pos="8838"/>
        </w:tabs>
        <w:spacing w:line="276" w:lineRule="auto"/>
        <w:jc w:val="both"/>
        <w:rPr>
          <w:b/>
          <w:bCs/>
          <w:color w:val="000000" w:themeColor="text1"/>
          <w:sz w:val="24"/>
          <w:szCs w:val="24"/>
        </w:rPr>
      </w:pPr>
      <w:r w:rsidRPr="00EC133D">
        <w:rPr>
          <w:b/>
          <w:bCs/>
          <w:color w:val="000000" w:themeColor="text1"/>
          <w:sz w:val="24"/>
          <w:szCs w:val="24"/>
        </w:rPr>
        <w:t>2</w:t>
      </w:r>
      <w:r w:rsidR="00A94D8F" w:rsidRPr="00EC133D">
        <w:rPr>
          <w:b/>
          <w:bCs/>
          <w:color w:val="000000" w:themeColor="text1"/>
          <w:sz w:val="24"/>
          <w:szCs w:val="24"/>
        </w:rPr>
        <w:t>6</w:t>
      </w:r>
      <w:r w:rsidR="008E26C2" w:rsidRPr="00EC133D">
        <w:rPr>
          <w:b/>
          <w:bCs/>
          <w:color w:val="000000" w:themeColor="text1"/>
          <w:sz w:val="24"/>
          <w:szCs w:val="24"/>
        </w:rPr>
        <w:t xml:space="preserve"> – DO CUSTO ESTIMADO:</w:t>
      </w:r>
    </w:p>
    <w:p w:rsidR="00D519DB" w:rsidRPr="00EC133D" w:rsidRDefault="00D519DB" w:rsidP="00B86812">
      <w:pPr>
        <w:pStyle w:val="Cabealho"/>
        <w:tabs>
          <w:tab w:val="clear" w:pos="4419"/>
          <w:tab w:val="clear" w:pos="8838"/>
        </w:tabs>
        <w:spacing w:line="276" w:lineRule="auto"/>
        <w:jc w:val="both"/>
        <w:rPr>
          <w:b/>
          <w:bCs/>
          <w:color w:val="000000" w:themeColor="text1"/>
          <w:sz w:val="24"/>
          <w:szCs w:val="24"/>
        </w:rPr>
      </w:pPr>
    </w:p>
    <w:tbl>
      <w:tblPr>
        <w:tblW w:w="9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429"/>
        <w:gridCol w:w="993"/>
        <w:gridCol w:w="958"/>
        <w:gridCol w:w="1168"/>
        <w:gridCol w:w="1560"/>
      </w:tblGrid>
      <w:tr w:rsidR="00060E30" w:rsidRPr="009636E6" w:rsidTr="009E7CBE">
        <w:trPr>
          <w:cantSplit/>
          <w:trHeight w:val="469"/>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60E30" w:rsidRPr="00060E30" w:rsidRDefault="00060E30" w:rsidP="00D519DB">
            <w:pPr>
              <w:jc w:val="center"/>
              <w:rPr>
                <w:b/>
                <w:bCs/>
                <w:color w:val="000000"/>
                <w:sz w:val="22"/>
                <w:szCs w:val="22"/>
              </w:rPr>
            </w:pPr>
            <w:r w:rsidRPr="00060E30">
              <w:rPr>
                <w:b/>
                <w:bCs/>
                <w:color w:val="000000"/>
                <w:sz w:val="16"/>
                <w:szCs w:val="22"/>
              </w:rPr>
              <w:t>ITEM</w:t>
            </w:r>
          </w:p>
        </w:tc>
        <w:tc>
          <w:tcPr>
            <w:tcW w:w="442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60E30" w:rsidRPr="00D519DB" w:rsidRDefault="00060E30" w:rsidP="00D519DB">
            <w:pPr>
              <w:widowControl w:val="0"/>
              <w:suppressAutoHyphens/>
              <w:autoSpaceDN w:val="0"/>
              <w:jc w:val="center"/>
              <w:textAlignment w:val="baseline"/>
              <w:rPr>
                <w:rFonts w:eastAsia="Arial Unicode MS"/>
                <w:b/>
                <w:kern w:val="3"/>
                <w:sz w:val="18"/>
                <w:szCs w:val="18"/>
                <w:lang w:eastAsia="zh-CN" w:bidi="hi-IN"/>
              </w:rPr>
            </w:pPr>
            <w:r w:rsidRPr="00D519DB">
              <w:rPr>
                <w:rFonts w:eastAsia="Arial Unicode MS"/>
                <w:b/>
                <w:kern w:val="3"/>
                <w:sz w:val="18"/>
                <w:szCs w:val="18"/>
                <w:lang w:eastAsia="zh-CN" w:bidi="hi-IN"/>
              </w:rPr>
              <w:t>ESPECIFICAÇÃO</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60E30" w:rsidRPr="00D519DB" w:rsidRDefault="00060E30" w:rsidP="00D519DB">
            <w:pPr>
              <w:widowControl w:val="0"/>
              <w:suppressAutoHyphens/>
              <w:autoSpaceDN w:val="0"/>
              <w:jc w:val="center"/>
              <w:textAlignment w:val="baseline"/>
              <w:rPr>
                <w:rFonts w:eastAsia="Arial Unicode MS"/>
                <w:b/>
                <w:kern w:val="3"/>
                <w:sz w:val="16"/>
                <w:szCs w:val="18"/>
                <w:lang w:eastAsia="zh-CN" w:bidi="hi-IN"/>
              </w:rPr>
            </w:pPr>
            <w:r w:rsidRPr="00D519DB">
              <w:rPr>
                <w:rFonts w:eastAsia="Arial Unicode MS"/>
                <w:b/>
                <w:kern w:val="3"/>
                <w:sz w:val="16"/>
                <w:szCs w:val="18"/>
                <w:lang w:eastAsia="zh-CN" w:bidi="hi-IN"/>
              </w:rPr>
              <w:t>UNIDADE</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60E30" w:rsidRPr="00D519DB" w:rsidRDefault="00060E30" w:rsidP="00D519DB">
            <w:pPr>
              <w:jc w:val="center"/>
              <w:rPr>
                <w:rFonts w:eastAsia="Arial Unicode MS"/>
                <w:b/>
                <w:sz w:val="18"/>
                <w:szCs w:val="18"/>
                <w:lang w:eastAsia="zh-CN" w:bidi="hi-IN"/>
              </w:rPr>
            </w:pPr>
            <w:r w:rsidRPr="00D519DB">
              <w:rPr>
                <w:rFonts w:eastAsia="Arial Unicode MS"/>
                <w:b/>
                <w:sz w:val="18"/>
                <w:szCs w:val="18"/>
                <w:lang w:eastAsia="zh-CN" w:bidi="hi-IN"/>
              </w:rPr>
              <w:t>QUANT.</w:t>
            </w:r>
          </w:p>
        </w:tc>
        <w:tc>
          <w:tcPr>
            <w:tcW w:w="11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60E30" w:rsidRPr="00D519DB" w:rsidRDefault="00060E30" w:rsidP="00D519DB">
            <w:pPr>
              <w:widowControl w:val="0"/>
              <w:suppressAutoHyphens/>
              <w:autoSpaceDN w:val="0"/>
              <w:jc w:val="center"/>
              <w:textAlignment w:val="baseline"/>
              <w:rPr>
                <w:rFonts w:eastAsia="Arial Unicode MS"/>
                <w:b/>
                <w:kern w:val="3"/>
                <w:sz w:val="18"/>
                <w:szCs w:val="18"/>
                <w:lang w:eastAsia="zh-CN" w:bidi="hi-IN"/>
              </w:rPr>
            </w:pPr>
            <w:r w:rsidRPr="00D519DB">
              <w:rPr>
                <w:rFonts w:eastAsia="Arial Unicode MS"/>
                <w:b/>
                <w:kern w:val="3"/>
                <w:sz w:val="18"/>
                <w:szCs w:val="18"/>
                <w:lang w:eastAsia="zh-CN" w:bidi="hi-IN"/>
              </w:rPr>
              <w:t>VALOR UNIT.</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60E30" w:rsidRPr="00D519DB" w:rsidRDefault="00060E30" w:rsidP="00D519DB">
            <w:pPr>
              <w:widowControl w:val="0"/>
              <w:suppressAutoHyphens/>
              <w:autoSpaceDN w:val="0"/>
              <w:jc w:val="center"/>
              <w:textAlignment w:val="baseline"/>
              <w:rPr>
                <w:rFonts w:eastAsia="Arial Unicode MS"/>
                <w:b/>
                <w:kern w:val="3"/>
                <w:sz w:val="18"/>
                <w:szCs w:val="18"/>
                <w:lang w:eastAsia="zh-CN" w:bidi="hi-IN"/>
              </w:rPr>
            </w:pPr>
            <w:r w:rsidRPr="00D519DB">
              <w:rPr>
                <w:rFonts w:eastAsia="Arial Unicode MS"/>
                <w:b/>
                <w:kern w:val="3"/>
                <w:sz w:val="18"/>
                <w:szCs w:val="18"/>
                <w:lang w:eastAsia="zh-CN" w:bidi="hi-IN"/>
              </w:rPr>
              <w:t>VALOR TOTAL</w:t>
            </w:r>
          </w:p>
        </w:tc>
      </w:tr>
      <w:tr w:rsidR="00D519DB" w:rsidRPr="009636E6"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Pr>
                <w:b/>
                <w:color w:val="000000"/>
                <w:sz w:val="22"/>
                <w:szCs w:val="22"/>
              </w:rPr>
              <w:t>0</w:t>
            </w:r>
            <w:r w:rsidRPr="00060E30">
              <w:rPr>
                <w:b/>
                <w:color w:val="000000"/>
                <w:sz w:val="22"/>
                <w:szCs w:val="22"/>
              </w:rPr>
              <w:t>1</w:t>
            </w:r>
          </w:p>
        </w:tc>
        <w:tc>
          <w:tcPr>
            <w:tcW w:w="4429"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D519DB">
            <w:pPr>
              <w:rPr>
                <w:sz w:val="22"/>
                <w:szCs w:val="22"/>
              </w:rPr>
            </w:pPr>
            <w:r w:rsidRPr="00060E30">
              <w:rPr>
                <w:bCs/>
                <w:sz w:val="22"/>
                <w:szCs w:val="22"/>
              </w:rPr>
              <w:t>Aparelho de DVD – Especificação: Reprodução automática de CD/CD-R/RW,VCD,SVCD,DVD,DVD+R/RW,DVD-R/RW também reproduz os formatos MP3, WMA e JPEG; - Com entrada USB para conexão de PC’s, periféricos e outros tipos de equipamentos; - Controle remoto e sistema de áudio Dolby Digital. – Sistema de cores NTSC, PAL e Auto; - Conversor D/A de áudio 24 bits e 192 KHz; - Conversor D/A de vídeo 12 bits e 108 MHZ; - Tensão do equipamento: bivolt automático.</w:t>
            </w: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08</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161,21</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1.289,68</w:t>
            </w:r>
          </w:p>
        </w:tc>
      </w:tr>
      <w:tr w:rsidR="00D519DB" w:rsidRPr="009636E6"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Pr>
                <w:b/>
                <w:color w:val="000000"/>
                <w:sz w:val="22"/>
                <w:szCs w:val="22"/>
              </w:rPr>
              <w:t>0</w:t>
            </w:r>
            <w:r w:rsidRPr="00060E30">
              <w:rPr>
                <w:b/>
                <w:color w:val="000000"/>
                <w:sz w:val="22"/>
                <w:szCs w:val="22"/>
              </w:rPr>
              <w:t>2</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Aquecedor Portátil de Ambiente</w:t>
            </w:r>
          </w:p>
          <w:p w:rsidR="00D519DB" w:rsidRPr="00060E30" w:rsidRDefault="00D519DB" w:rsidP="00D519DB">
            <w:pPr>
              <w:pStyle w:val="PargrafodaLista10"/>
              <w:widowControl w:val="0"/>
              <w:ind w:left="0"/>
              <w:rPr>
                <w:bCs/>
                <w:sz w:val="22"/>
                <w:szCs w:val="22"/>
              </w:rPr>
            </w:pPr>
            <w:r w:rsidRPr="00060E30">
              <w:rPr>
                <w:bCs/>
                <w:sz w:val="22"/>
                <w:szCs w:val="22"/>
              </w:rPr>
              <w:t>Potência: de 1500 a 2000 WATTS- Voltagem 110V</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02</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249,98</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499,96</w:t>
            </w:r>
          </w:p>
        </w:tc>
      </w:tr>
      <w:tr w:rsidR="00D519DB" w:rsidRPr="009636E6"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Pr>
                <w:b/>
                <w:color w:val="000000"/>
                <w:sz w:val="22"/>
                <w:szCs w:val="22"/>
              </w:rPr>
              <w:t>0</w:t>
            </w:r>
            <w:r w:rsidRPr="00060E30">
              <w:rPr>
                <w:b/>
                <w:color w:val="000000"/>
                <w:sz w:val="22"/>
                <w:szCs w:val="22"/>
              </w:rPr>
              <w:t>3</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Ar condicionado</w:t>
            </w:r>
          </w:p>
          <w:p w:rsidR="00D519DB" w:rsidRPr="00060E30" w:rsidRDefault="00D519DB" w:rsidP="00D519DB">
            <w:pPr>
              <w:pStyle w:val="PargrafodaLista10"/>
              <w:widowControl w:val="0"/>
              <w:ind w:left="0"/>
              <w:rPr>
                <w:bCs/>
                <w:sz w:val="22"/>
                <w:szCs w:val="22"/>
              </w:rPr>
            </w:pPr>
            <w:r w:rsidRPr="00060E30">
              <w:rPr>
                <w:bCs/>
                <w:sz w:val="22"/>
                <w:szCs w:val="22"/>
              </w:rPr>
              <w:t>capacidade 9.000 a 12.000 BTUs- Tipo SPLIT –Função Quente e Frio – 110V</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03</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2.269,75</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6.809,25</w:t>
            </w:r>
          </w:p>
        </w:tc>
      </w:tr>
      <w:tr w:rsidR="00D519DB" w:rsidRPr="009636E6"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Pr>
                <w:b/>
                <w:color w:val="000000"/>
                <w:sz w:val="22"/>
                <w:szCs w:val="22"/>
              </w:rPr>
              <w:t>0</w:t>
            </w:r>
            <w:r w:rsidRPr="00060E30">
              <w:rPr>
                <w:b/>
                <w:color w:val="000000"/>
                <w:sz w:val="22"/>
                <w:szCs w:val="22"/>
              </w:rPr>
              <w:t>4</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Armário</w:t>
            </w:r>
          </w:p>
          <w:p w:rsidR="00D519DB" w:rsidRPr="00060E30" w:rsidRDefault="00D519DB" w:rsidP="00D519DB">
            <w:pPr>
              <w:pStyle w:val="PargrafodaLista10"/>
              <w:widowControl w:val="0"/>
              <w:ind w:left="0"/>
              <w:rPr>
                <w:bCs/>
                <w:sz w:val="22"/>
                <w:szCs w:val="22"/>
              </w:rPr>
            </w:pPr>
            <w:r w:rsidRPr="00060E30">
              <w:rPr>
                <w:bCs/>
                <w:sz w:val="22"/>
                <w:szCs w:val="22"/>
              </w:rPr>
              <w:t>Com altura de 180 a 210 cm X largura de 70 a 110 cm/ 04 prateleiras- em aço –capacidade por prateleira 50 kg</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10</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891,86</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8.918,60</w:t>
            </w:r>
          </w:p>
        </w:tc>
      </w:tr>
      <w:tr w:rsidR="00D519DB" w:rsidRPr="009636E6"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Pr>
                <w:b/>
                <w:color w:val="000000"/>
                <w:sz w:val="22"/>
                <w:szCs w:val="22"/>
              </w:rPr>
              <w:lastRenderedPageBreak/>
              <w:t>0</w:t>
            </w:r>
            <w:r w:rsidRPr="00060E30">
              <w:rPr>
                <w:b/>
                <w:color w:val="000000"/>
                <w:sz w:val="22"/>
                <w:szCs w:val="22"/>
              </w:rPr>
              <w:t>5</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Armário Vitrine</w:t>
            </w:r>
          </w:p>
          <w:p w:rsidR="00D519DB" w:rsidRPr="00060E30" w:rsidRDefault="00D519DB" w:rsidP="00D519DB">
            <w:pPr>
              <w:pStyle w:val="PargrafodaLista10"/>
              <w:widowControl w:val="0"/>
              <w:ind w:left="0"/>
              <w:rPr>
                <w:bCs/>
                <w:sz w:val="22"/>
                <w:szCs w:val="22"/>
              </w:rPr>
            </w:pPr>
            <w:r w:rsidRPr="00060E30">
              <w:rPr>
                <w:bCs/>
                <w:sz w:val="22"/>
                <w:szCs w:val="22"/>
              </w:rPr>
              <w:t>Material de Confecção: Aço/Ferro pintado- Laterais em vidro com 02 portas.</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02</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1.503,39</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3.006,78</w:t>
            </w:r>
          </w:p>
        </w:tc>
      </w:tr>
      <w:tr w:rsidR="00D519DB" w:rsidRPr="009636E6"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Pr>
                <w:b/>
                <w:color w:val="000000"/>
                <w:sz w:val="22"/>
                <w:szCs w:val="22"/>
              </w:rPr>
              <w:t>0</w:t>
            </w:r>
            <w:r w:rsidRPr="00060E30">
              <w:rPr>
                <w:b/>
                <w:color w:val="000000"/>
                <w:sz w:val="22"/>
                <w:szCs w:val="22"/>
              </w:rPr>
              <w:t>6</w:t>
            </w:r>
          </w:p>
        </w:tc>
        <w:tc>
          <w:tcPr>
            <w:tcW w:w="4429"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D519DB">
            <w:pPr>
              <w:pStyle w:val="PargrafodaLista10"/>
              <w:widowControl w:val="0"/>
              <w:ind w:left="0"/>
              <w:rPr>
                <w:bCs/>
                <w:sz w:val="22"/>
                <w:szCs w:val="22"/>
              </w:rPr>
            </w:pPr>
            <w:r w:rsidRPr="00060E30">
              <w:rPr>
                <w:bCs/>
                <w:sz w:val="22"/>
                <w:szCs w:val="22"/>
              </w:rPr>
              <w:t>Arquivo</w:t>
            </w:r>
          </w:p>
          <w:p w:rsidR="00D519DB" w:rsidRPr="00060E30" w:rsidRDefault="00D519DB" w:rsidP="00D519DB">
            <w:pPr>
              <w:pStyle w:val="PargrafodaLista10"/>
              <w:widowControl w:val="0"/>
              <w:ind w:left="0"/>
              <w:rPr>
                <w:bCs/>
                <w:sz w:val="22"/>
                <w:szCs w:val="22"/>
              </w:rPr>
            </w:pPr>
            <w:r w:rsidRPr="00060E30">
              <w:rPr>
                <w:bCs/>
                <w:sz w:val="22"/>
                <w:szCs w:val="22"/>
              </w:rPr>
              <w:t>Material de confecção/ gavetas –aço/ de 3 a 4 gavetas – deslizamento da gaveta: trilho telescópico</w:t>
            </w:r>
          </w:p>
          <w:p w:rsidR="00D519DB" w:rsidRPr="00060E30" w:rsidRDefault="00D519DB" w:rsidP="00D519DB">
            <w:pP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05</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561,50</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2.807,50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Pr>
                <w:b/>
                <w:color w:val="000000"/>
                <w:sz w:val="22"/>
                <w:szCs w:val="22"/>
              </w:rPr>
              <w:t>0</w:t>
            </w:r>
            <w:r w:rsidRPr="00060E30">
              <w:rPr>
                <w:b/>
                <w:color w:val="000000"/>
                <w:sz w:val="22"/>
                <w:szCs w:val="22"/>
              </w:rPr>
              <w:t>7</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Autoclave Horizontal de Mesa (até 75 Litros)</w:t>
            </w:r>
          </w:p>
          <w:p w:rsidR="00D519DB" w:rsidRPr="00060E30" w:rsidRDefault="00D519DB" w:rsidP="00D519DB">
            <w:pPr>
              <w:pStyle w:val="PargrafodaLista10"/>
              <w:widowControl w:val="0"/>
              <w:ind w:left="0"/>
              <w:rPr>
                <w:bCs/>
                <w:sz w:val="22"/>
                <w:szCs w:val="22"/>
              </w:rPr>
            </w:pPr>
            <w:r w:rsidRPr="00060E30">
              <w:rPr>
                <w:bCs/>
                <w:sz w:val="22"/>
                <w:szCs w:val="22"/>
              </w:rPr>
              <w:t>Especificação: Câmara de Esterilização em aço inoxidável – modo de operação/capacidade/acessórios – digital/ até 25 litros – Voltagem 110V</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07</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4.242,50</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29.697,50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Pr>
                <w:b/>
                <w:color w:val="000000"/>
                <w:sz w:val="22"/>
                <w:szCs w:val="22"/>
              </w:rPr>
              <w:t>0</w:t>
            </w:r>
            <w:r w:rsidRPr="00060E30">
              <w:rPr>
                <w:b/>
                <w:color w:val="000000"/>
                <w:sz w:val="22"/>
                <w:szCs w:val="22"/>
              </w:rPr>
              <w:t>8</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Balança Antropométrica Adulto</w:t>
            </w:r>
          </w:p>
          <w:p w:rsidR="00D519DB" w:rsidRPr="00060E30" w:rsidRDefault="00D519DB" w:rsidP="00D519DB">
            <w:pPr>
              <w:pStyle w:val="PargrafodaLista10"/>
              <w:widowControl w:val="0"/>
              <w:ind w:left="0"/>
              <w:rPr>
                <w:bCs/>
                <w:sz w:val="22"/>
                <w:szCs w:val="22"/>
              </w:rPr>
            </w:pPr>
            <w:r w:rsidRPr="00060E30">
              <w:rPr>
                <w:bCs/>
                <w:sz w:val="22"/>
                <w:szCs w:val="22"/>
              </w:rPr>
              <w:t>Especificação – Digital</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08</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1.329,80</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10.638,40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Pr>
                <w:b/>
                <w:color w:val="000000"/>
                <w:sz w:val="22"/>
                <w:szCs w:val="22"/>
              </w:rPr>
              <w:t>0</w:t>
            </w:r>
            <w:r w:rsidRPr="00060E30">
              <w:rPr>
                <w:b/>
                <w:color w:val="000000"/>
                <w:sz w:val="22"/>
                <w:szCs w:val="22"/>
              </w:rPr>
              <w:t>9</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Balança Antropométrica Infantil</w:t>
            </w:r>
          </w:p>
          <w:p w:rsidR="00D519DB" w:rsidRPr="00060E30" w:rsidRDefault="00D519DB" w:rsidP="00D519DB">
            <w:pPr>
              <w:pStyle w:val="PargrafodaLista10"/>
              <w:widowControl w:val="0"/>
              <w:ind w:left="0"/>
              <w:rPr>
                <w:bCs/>
                <w:sz w:val="22"/>
                <w:szCs w:val="22"/>
              </w:rPr>
            </w:pPr>
            <w:r w:rsidRPr="00060E30">
              <w:rPr>
                <w:bCs/>
                <w:sz w:val="22"/>
                <w:szCs w:val="22"/>
              </w:rPr>
              <w:t>Especificação Digital</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08</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850,16</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6.801,28</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10</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Balde a Pedal</w:t>
            </w:r>
          </w:p>
          <w:p w:rsidR="00D519DB" w:rsidRPr="00060E30" w:rsidRDefault="00D519DB" w:rsidP="00D519DB">
            <w:pPr>
              <w:pStyle w:val="PargrafodaLista10"/>
              <w:widowControl w:val="0"/>
              <w:ind w:left="0"/>
              <w:rPr>
                <w:bCs/>
                <w:sz w:val="22"/>
                <w:szCs w:val="22"/>
              </w:rPr>
            </w:pPr>
            <w:r w:rsidRPr="00060E30">
              <w:rPr>
                <w:bCs/>
                <w:sz w:val="22"/>
                <w:szCs w:val="22"/>
              </w:rPr>
              <w:t>em polipropileno, com capacidade de 30 até 49 L</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10</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108,54</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1.085,40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11</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Balde/Lixeira</w:t>
            </w:r>
          </w:p>
          <w:p w:rsidR="00D519DB" w:rsidRPr="00060E30" w:rsidRDefault="00D519DB" w:rsidP="00D519DB">
            <w:pPr>
              <w:pStyle w:val="PargrafodaLista10"/>
              <w:widowControl w:val="0"/>
              <w:ind w:left="0"/>
              <w:rPr>
                <w:bCs/>
                <w:sz w:val="22"/>
                <w:szCs w:val="22"/>
              </w:rPr>
            </w:pPr>
            <w:r w:rsidRPr="00060E30">
              <w:rPr>
                <w:bCs/>
                <w:sz w:val="22"/>
                <w:szCs w:val="22"/>
              </w:rPr>
              <w:t>Material: aço/ferro pintado- capacidade de 11 até 20 litros.</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03</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80,00</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240,00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12</w:t>
            </w:r>
          </w:p>
        </w:tc>
        <w:tc>
          <w:tcPr>
            <w:tcW w:w="4429"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D519DB">
            <w:pPr>
              <w:pStyle w:val="PargrafodaLista10"/>
              <w:widowControl w:val="0"/>
              <w:ind w:left="0"/>
              <w:rPr>
                <w:bCs/>
                <w:sz w:val="22"/>
                <w:szCs w:val="22"/>
              </w:rPr>
            </w:pPr>
            <w:r w:rsidRPr="00060E30">
              <w:rPr>
                <w:bCs/>
                <w:sz w:val="22"/>
                <w:szCs w:val="22"/>
              </w:rPr>
              <w:t>Bebedouro/Purificar Refrigerado</w:t>
            </w:r>
          </w:p>
          <w:p w:rsidR="00D519DB" w:rsidRDefault="00D519DB" w:rsidP="00D519DB">
            <w:pPr>
              <w:rPr>
                <w:bCs/>
                <w:sz w:val="22"/>
                <w:szCs w:val="22"/>
              </w:rPr>
            </w:pPr>
            <w:r w:rsidRPr="00060E30">
              <w:rPr>
                <w:bCs/>
                <w:sz w:val="22"/>
                <w:szCs w:val="22"/>
              </w:rPr>
              <w:t>Especificação : Pressão coluna simples – 110 V</w:t>
            </w:r>
          </w:p>
          <w:p w:rsidR="00D519DB" w:rsidRPr="00060E30" w:rsidRDefault="00D519DB" w:rsidP="00D519DB">
            <w:pP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06</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1.032,02</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6.192,12</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13</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Biombo Especificação Material de confecção em aço/ ferro pintado, com rodízio –tamanho triplo</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13</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419,70</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5.456,10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14</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Cadeira</w:t>
            </w:r>
          </w:p>
          <w:p w:rsidR="00D519DB" w:rsidRPr="00060E30" w:rsidRDefault="00D519DB" w:rsidP="00D519DB">
            <w:pPr>
              <w:pStyle w:val="PargrafodaLista10"/>
              <w:widowControl w:val="0"/>
              <w:ind w:left="0"/>
              <w:rPr>
                <w:bCs/>
                <w:sz w:val="22"/>
                <w:szCs w:val="22"/>
              </w:rPr>
            </w:pPr>
            <w:r w:rsidRPr="00060E30">
              <w:rPr>
                <w:bCs/>
                <w:sz w:val="22"/>
                <w:szCs w:val="22"/>
              </w:rPr>
              <w:t>Aço/ ferro pintado – com acento e encosto.</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127</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100,82</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12.804,14</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15</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Cadeira de Rodas Adulto</w:t>
            </w:r>
          </w:p>
          <w:p w:rsidR="00D519DB" w:rsidRDefault="00D519DB" w:rsidP="00D519DB">
            <w:pPr>
              <w:pStyle w:val="PargrafodaLista10"/>
              <w:widowControl w:val="0"/>
              <w:ind w:left="0"/>
              <w:rPr>
                <w:bCs/>
                <w:sz w:val="22"/>
                <w:szCs w:val="22"/>
              </w:rPr>
            </w:pPr>
            <w:r w:rsidRPr="00060E30">
              <w:rPr>
                <w:bCs/>
                <w:sz w:val="22"/>
                <w:szCs w:val="22"/>
              </w:rPr>
              <w:t>Especificação:Pés removível – confeccionada em aço/ferro pintado –braços fixos –</w:t>
            </w:r>
            <w:r>
              <w:rPr>
                <w:bCs/>
                <w:sz w:val="22"/>
                <w:szCs w:val="22"/>
              </w:rPr>
              <w:t xml:space="preserve"> </w:t>
            </w:r>
            <w:r w:rsidRPr="00060E30">
              <w:rPr>
                <w:bCs/>
                <w:sz w:val="22"/>
                <w:szCs w:val="22"/>
              </w:rPr>
              <w:t>elevação de pernas – suporte de soro</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05</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1.440,54</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7.202,70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16</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Carro de Curativos</w:t>
            </w:r>
          </w:p>
          <w:p w:rsidR="00D519DB" w:rsidRPr="00060E30" w:rsidRDefault="00D519DB" w:rsidP="00D519DB">
            <w:pPr>
              <w:pStyle w:val="PargrafodaLista10"/>
              <w:widowControl w:val="0"/>
              <w:ind w:left="0"/>
              <w:rPr>
                <w:bCs/>
                <w:sz w:val="22"/>
                <w:szCs w:val="22"/>
              </w:rPr>
            </w:pPr>
            <w:r w:rsidRPr="00060E30">
              <w:rPr>
                <w:bCs/>
                <w:sz w:val="22"/>
                <w:szCs w:val="22"/>
              </w:rPr>
              <w:t>Com acessórios Balde e Bacia – em aço Inoxidável.</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03</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958,55</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2.875,65</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17</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Carro Maca Simples</w:t>
            </w:r>
          </w:p>
          <w:p w:rsidR="00D519DB" w:rsidRPr="00060E30" w:rsidRDefault="00D519DB" w:rsidP="00D519DB">
            <w:pPr>
              <w:pStyle w:val="PargrafodaLista10"/>
              <w:widowControl w:val="0"/>
              <w:ind w:left="0"/>
              <w:rPr>
                <w:bCs/>
                <w:sz w:val="22"/>
                <w:szCs w:val="22"/>
              </w:rPr>
            </w:pPr>
            <w:r w:rsidRPr="00060E30">
              <w:rPr>
                <w:bCs/>
                <w:sz w:val="22"/>
                <w:szCs w:val="22"/>
              </w:rPr>
              <w:t>Grades Laterais – colchonete – aço inoxidável – suporte para soro.</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03</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1.851,00</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5.553,00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lastRenderedPageBreak/>
              <w:t>18</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Carro  para Material de Limpeza</w:t>
            </w:r>
          </w:p>
          <w:p w:rsidR="00D519DB" w:rsidRPr="00060E30" w:rsidRDefault="00D519DB" w:rsidP="00D519DB">
            <w:pPr>
              <w:pStyle w:val="PargrafodaLista10"/>
              <w:widowControl w:val="0"/>
              <w:ind w:left="0"/>
              <w:rPr>
                <w:bCs/>
                <w:sz w:val="22"/>
                <w:szCs w:val="22"/>
              </w:rPr>
            </w:pPr>
            <w:r w:rsidRPr="00060E30">
              <w:rPr>
                <w:bCs/>
                <w:sz w:val="22"/>
                <w:szCs w:val="22"/>
              </w:rPr>
              <w:t>Características: Polipropileno, com balde espremedor, kit c/MOPs líquido e pó, placa snaliz. E pá, saco vinil</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07</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932,50</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6.527,50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19</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Carro para Transporte de Materiais (diversos)</w:t>
            </w:r>
          </w:p>
          <w:p w:rsidR="00D519DB" w:rsidRPr="00060E30" w:rsidRDefault="00D519DB" w:rsidP="00D519DB">
            <w:pPr>
              <w:pStyle w:val="PargrafodaLista10"/>
              <w:widowControl w:val="0"/>
              <w:ind w:left="0"/>
              <w:rPr>
                <w:bCs/>
                <w:sz w:val="22"/>
                <w:szCs w:val="22"/>
              </w:rPr>
            </w:pPr>
            <w:r w:rsidRPr="00060E30">
              <w:rPr>
                <w:bCs/>
                <w:sz w:val="22"/>
                <w:szCs w:val="22"/>
              </w:rPr>
              <w:t>Tipo: CUBA/ MIN 200 L/ POLIPROPILENO</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01</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1.315,00</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1.315,00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20</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Compressor Odontológico</w:t>
            </w:r>
          </w:p>
          <w:p w:rsidR="00D519DB" w:rsidRPr="00060E30" w:rsidRDefault="00D519DB" w:rsidP="00D519DB">
            <w:pPr>
              <w:pStyle w:val="PargrafodaLista10"/>
              <w:widowControl w:val="0"/>
              <w:ind w:left="0"/>
              <w:rPr>
                <w:bCs/>
                <w:sz w:val="22"/>
                <w:szCs w:val="22"/>
              </w:rPr>
            </w:pPr>
            <w:r w:rsidRPr="00060E30">
              <w:rPr>
                <w:bCs/>
                <w:sz w:val="22"/>
                <w:szCs w:val="22"/>
              </w:rPr>
              <w:t>Capacidade Reservatório de 30 a 39 Litros – Potência 1 a 1,5 HP – Consumo 6 a 7 Pés- Isento de óleo.</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01</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2.166,33</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2.166,33</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21</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DEA- Desfibrilador Externo Automático</w:t>
            </w:r>
          </w:p>
          <w:p w:rsidR="00D519DB" w:rsidRPr="00060E30" w:rsidRDefault="00D519DB" w:rsidP="00D519DB">
            <w:pPr>
              <w:pStyle w:val="PargrafodaLista10"/>
              <w:widowControl w:val="0"/>
              <w:ind w:left="0"/>
              <w:rPr>
                <w:bCs/>
                <w:sz w:val="22"/>
                <w:szCs w:val="22"/>
              </w:rPr>
            </w:pPr>
            <w:r w:rsidRPr="00060E30">
              <w:rPr>
                <w:bCs/>
                <w:sz w:val="22"/>
                <w:szCs w:val="22"/>
              </w:rPr>
              <w:t>Autonomia da Bateria : até 250 choques – Acessório: 01 eletrodo</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04</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7.281,79</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29.127,16</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22</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Destilador de Água</w:t>
            </w:r>
          </w:p>
          <w:p w:rsidR="00D519DB" w:rsidRPr="00060E30" w:rsidRDefault="00D519DB" w:rsidP="00D519DB">
            <w:pPr>
              <w:pStyle w:val="PargrafodaLista10"/>
              <w:widowControl w:val="0"/>
              <w:ind w:left="0"/>
              <w:rPr>
                <w:bCs/>
                <w:sz w:val="22"/>
                <w:szCs w:val="22"/>
              </w:rPr>
            </w:pPr>
            <w:r w:rsidRPr="00060E30">
              <w:rPr>
                <w:bCs/>
                <w:sz w:val="22"/>
                <w:szCs w:val="22"/>
              </w:rPr>
              <w:t>Capacidade de até 5 litros/ hora.</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01</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2.141,67</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2.141,67</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23</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Detector Fetal</w:t>
            </w:r>
          </w:p>
          <w:p w:rsidR="00D519DB" w:rsidRPr="00060E30" w:rsidRDefault="00D519DB" w:rsidP="00D519DB">
            <w:pPr>
              <w:pStyle w:val="PargrafodaLista10"/>
              <w:widowControl w:val="0"/>
              <w:ind w:left="0"/>
              <w:rPr>
                <w:bCs/>
                <w:sz w:val="22"/>
                <w:szCs w:val="22"/>
              </w:rPr>
            </w:pPr>
            <w:r w:rsidRPr="00060E30">
              <w:rPr>
                <w:bCs/>
                <w:sz w:val="22"/>
                <w:szCs w:val="22"/>
              </w:rPr>
              <w:t>Especificação: Portátil, Digital, Voltagem 110V</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10</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1.082,02</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10.820,20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24</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Eletrocardiógrafo Portátil</w:t>
            </w:r>
          </w:p>
          <w:p w:rsidR="00D519DB" w:rsidRDefault="00D519DB" w:rsidP="00D519DB">
            <w:pPr>
              <w:pStyle w:val="PargrafodaLista10"/>
              <w:widowControl w:val="0"/>
              <w:ind w:left="0"/>
              <w:rPr>
                <w:bCs/>
                <w:sz w:val="22"/>
                <w:szCs w:val="22"/>
              </w:rPr>
            </w:pPr>
            <w:r w:rsidRPr="00060E30">
              <w:rPr>
                <w:bCs/>
                <w:sz w:val="22"/>
                <w:szCs w:val="22"/>
              </w:rPr>
              <w:t>Especificações: Número de canais 12 –Bateria interna- memória – tela LCD –  laudo interpretativo – voltagem 110V- acessório 01 cabvo de ECG</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05</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11.362,75</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56.813,75</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25</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Escada com 2 degraus</w:t>
            </w:r>
          </w:p>
          <w:p w:rsidR="00D519DB" w:rsidRPr="00060E30" w:rsidRDefault="00D519DB" w:rsidP="00D519DB">
            <w:pPr>
              <w:pStyle w:val="PargrafodaLista10"/>
              <w:widowControl w:val="0"/>
              <w:ind w:left="0"/>
              <w:rPr>
                <w:bCs/>
                <w:sz w:val="22"/>
                <w:szCs w:val="22"/>
              </w:rPr>
            </w:pPr>
            <w:r w:rsidRPr="00060E30">
              <w:rPr>
                <w:bCs/>
                <w:sz w:val="22"/>
                <w:szCs w:val="22"/>
              </w:rPr>
              <w:t>Aço inoxidável</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09</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405,84</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3.652,56</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26</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ind w:left="0"/>
              <w:rPr>
                <w:bCs/>
                <w:sz w:val="22"/>
                <w:szCs w:val="22"/>
              </w:rPr>
            </w:pPr>
            <w:r w:rsidRPr="00060E30">
              <w:rPr>
                <w:bCs/>
                <w:sz w:val="22"/>
                <w:szCs w:val="22"/>
              </w:rPr>
              <w:t>Esfigmomanômetro  Adulto</w:t>
            </w:r>
          </w:p>
          <w:p w:rsidR="00D519DB" w:rsidRPr="00060E30" w:rsidRDefault="00D519DB" w:rsidP="00D519DB">
            <w:pPr>
              <w:pStyle w:val="PargrafodaLista10"/>
              <w:ind w:left="0"/>
              <w:rPr>
                <w:bCs/>
                <w:sz w:val="22"/>
                <w:szCs w:val="22"/>
              </w:rPr>
            </w:pPr>
            <w:r w:rsidRPr="00060E30">
              <w:rPr>
                <w:bCs/>
                <w:sz w:val="22"/>
                <w:szCs w:val="22"/>
              </w:rPr>
              <w:t>Material de confecção: Tecido em Algodão – Braçadeira/Fecho : Velcro</w:t>
            </w:r>
          </w:p>
          <w:p w:rsidR="00D519DB" w:rsidRPr="00060E30" w:rsidRDefault="00D519DB" w:rsidP="00D519DB">
            <w:pPr>
              <w:pStyle w:val="PargrafodaLista1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07</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115,84</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810,88</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27</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Estante</w:t>
            </w:r>
          </w:p>
          <w:p w:rsidR="00D519DB" w:rsidRPr="00060E30" w:rsidRDefault="00D519DB" w:rsidP="00D519DB">
            <w:pPr>
              <w:pStyle w:val="PargrafodaLista10"/>
              <w:widowControl w:val="0"/>
              <w:ind w:left="0"/>
              <w:rPr>
                <w:bCs/>
                <w:sz w:val="22"/>
                <w:szCs w:val="22"/>
              </w:rPr>
            </w:pPr>
            <w:r w:rsidRPr="00060E30">
              <w:rPr>
                <w:bCs/>
                <w:sz w:val="22"/>
                <w:szCs w:val="22"/>
              </w:rPr>
              <w:t>Capacidade/ Pratereiras:  Min. 100 KG? 06 prateleiras – com reforço.</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01</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352,81</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352,81</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28</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Estetoscópio Adulto</w:t>
            </w:r>
          </w:p>
          <w:p w:rsidR="00D519DB" w:rsidRPr="00060E30" w:rsidRDefault="00D519DB" w:rsidP="00D519DB">
            <w:pPr>
              <w:pStyle w:val="PargrafodaLista10"/>
              <w:widowControl w:val="0"/>
              <w:ind w:left="0"/>
              <w:rPr>
                <w:bCs/>
                <w:sz w:val="22"/>
                <w:szCs w:val="22"/>
              </w:rPr>
            </w:pPr>
            <w:r w:rsidRPr="00060E30">
              <w:rPr>
                <w:bCs/>
                <w:sz w:val="22"/>
                <w:szCs w:val="22"/>
              </w:rPr>
              <w:t>Tipo Duplo – Auscultador: Aço Inoxidável.</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02</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116,51</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233,02</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29</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Foco Refletor Ambulatorial</w:t>
            </w:r>
          </w:p>
          <w:p w:rsidR="00D519DB" w:rsidRPr="00060E30" w:rsidRDefault="00D519DB" w:rsidP="00D519DB">
            <w:pPr>
              <w:pStyle w:val="PargrafodaLista10"/>
              <w:widowControl w:val="0"/>
              <w:ind w:left="0"/>
              <w:rPr>
                <w:bCs/>
                <w:sz w:val="22"/>
                <w:szCs w:val="22"/>
              </w:rPr>
            </w:pPr>
            <w:r w:rsidRPr="00060E30">
              <w:rPr>
                <w:bCs/>
                <w:sz w:val="22"/>
                <w:szCs w:val="22"/>
              </w:rPr>
              <w:t>– Característica Iluminação Halogênio com Haste Flexível</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15</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686,72</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10.300,80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30</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Geladeira/Refrigerador</w:t>
            </w:r>
          </w:p>
          <w:p w:rsidR="00D519DB" w:rsidRPr="00060E30" w:rsidRDefault="00D519DB" w:rsidP="00D519DB">
            <w:pPr>
              <w:pStyle w:val="PargrafodaLista10"/>
              <w:widowControl w:val="0"/>
              <w:ind w:left="0"/>
              <w:rPr>
                <w:bCs/>
                <w:sz w:val="22"/>
                <w:szCs w:val="22"/>
              </w:rPr>
            </w:pPr>
            <w:r w:rsidRPr="00060E30">
              <w:rPr>
                <w:bCs/>
                <w:sz w:val="22"/>
                <w:szCs w:val="22"/>
              </w:rPr>
              <w:t>Capacidade de 250 a 299 Litros- Cor branca</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04</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1.719,25</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6.877,00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31</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Lanterna Clinica</w:t>
            </w:r>
          </w:p>
          <w:p w:rsidR="00D519DB" w:rsidRPr="00060E30" w:rsidRDefault="00D519DB" w:rsidP="00D519DB">
            <w:pPr>
              <w:pStyle w:val="PargrafodaLista10"/>
              <w:widowControl w:val="0"/>
              <w:ind w:left="0"/>
              <w:rPr>
                <w:bCs/>
                <w:sz w:val="22"/>
                <w:szCs w:val="22"/>
              </w:rPr>
            </w:pPr>
            <w:r w:rsidRPr="00060E30">
              <w:rPr>
                <w:bCs/>
                <w:sz w:val="22"/>
                <w:szCs w:val="22"/>
              </w:rPr>
              <w:t>Tipo LED</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08</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77,20</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617,60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lastRenderedPageBreak/>
              <w:t>32</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Mesa de Escritório</w:t>
            </w:r>
          </w:p>
          <w:p w:rsidR="00D519DB" w:rsidRPr="00060E30" w:rsidRDefault="00D519DB" w:rsidP="00D519DB">
            <w:pPr>
              <w:pStyle w:val="PargrafodaLista10"/>
              <w:widowControl w:val="0"/>
              <w:ind w:left="0"/>
              <w:rPr>
                <w:bCs/>
                <w:sz w:val="22"/>
                <w:szCs w:val="22"/>
              </w:rPr>
            </w:pPr>
            <w:r w:rsidRPr="00060E30">
              <w:rPr>
                <w:bCs/>
                <w:sz w:val="22"/>
                <w:szCs w:val="22"/>
              </w:rPr>
              <w:t>Madeira /MDP/MDF/SIMILAR – COMPOSIÇÃO SIMPLES, DIVISÕES 02</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15</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337,74</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5.066,10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33</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Mesa de Exames</w:t>
            </w:r>
          </w:p>
          <w:p w:rsidR="00D519DB" w:rsidRPr="00060E30" w:rsidRDefault="00D519DB" w:rsidP="00D519DB">
            <w:pPr>
              <w:pStyle w:val="PargrafodaLista10"/>
              <w:widowControl w:val="0"/>
              <w:ind w:left="0"/>
              <w:rPr>
                <w:bCs/>
                <w:sz w:val="22"/>
                <w:szCs w:val="22"/>
              </w:rPr>
            </w:pPr>
            <w:r w:rsidRPr="00060E30">
              <w:rPr>
                <w:bCs/>
                <w:sz w:val="22"/>
                <w:szCs w:val="22"/>
              </w:rPr>
              <w:t>Com suporte de papel, posição do leito móvel- em aço inoxidável.</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09</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1.602,25</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14.420,25</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34</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Mesa de Mayo</w:t>
            </w:r>
          </w:p>
          <w:p w:rsidR="00D519DB" w:rsidRPr="00060E30" w:rsidRDefault="00D519DB" w:rsidP="00D519DB">
            <w:pPr>
              <w:pStyle w:val="PargrafodaLista10"/>
              <w:widowControl w:val="0"/>
              <w:ind w:left="0"/>
              <w:rPr>
                <w:bCs/>
                <w:sz w:val="22"/>
                <w:szCs w:val="22"/>
              </w:rPr>
            </w:pPr>
            <w:r w:rsidRPr="00060E30">
              <w:rPr>
                <w:bCs/>
                <w:sz w:val="22"/>
                <w:szCs w:val="22"/>
              </w:rPr>
              <w:t>Confeccionada em aço inoxidável.</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10</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665,03</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6.650,30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35</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Mesa de Reunião</w:t>
            </w:r>
          </w:p>
          <w:p w:rsidR="00D519DB" w:rsidRPr="00060E30" w:rsidRDefault="00D519DB" w:rsidP="00D519DB">
            <w:pPr>
              <w:pStyle w:val="PargrafodaLista10"/>
              <w:widowControl w:val="0"/>
              <w:ind w:left="0"/>
              <w:rPr>
                <w:bCs/>
                <w:sz w:val="22"/>
                <w:szCs w:val="22"/>
              </w:rPr>
            </w:pPr>
            <w:r w:rsidRPr="00060E30">
              <w:rPr>
                <w:bCs/>
                <w:sz w:val="22"/>
                <w:szCs w:val="22"/>
              </w:rPr>
              <w:t>Material : madeira/MDP?MDF?SIMILAR – REDONDA DE 1,20M c  1,20 M</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02</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731,55</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1.463,10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36</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Mesa Ginecológica</w:t>
            </w:r>
          </w:p>
          <w:p w:rsidR="00D519DB" w:rsidRPr="00060E30" w:rsidRDefault="00D519DB" w:rsidP="00D519DB">
            <w:pPr>
              <w:pStyle w:val="PargrafodaLista10"/>
              <w:widowControl w:val="0"/>
              <w:ind w:left="0"/>
              <w:rPr>
                <w:bCs/>
                <w:sz w:val="22"/>
                <w:szCs w:val="22"/>
              </w:rPr>
            </w:pPr>
            <w:r w:rsidRPr="00060E30">
              <w:rPr>
                <w:bCs/>
                <w:sz w:val="22"/>
                <w:szCs w:val="22"/>
              </w:rPr>
              <w:t>Material de confecção: aço/ ferro pintado – posição do leito: móvel</w:t>
            </w:r>
          </w:p>
          <w:p w:rsidR="00D519DB" w:rsidRPr="00060E30" w:rsidRDefault="00D519DB" w:rsidP="00D519DB">
            <w:pPr>
              <w:pStyle w:val="PargrafodaLista10"/>
              <w:widowControl w:val="0"/>
              <w:ind w:left="0"/>
              <w:rPr>
                <w:bCs/>
                <w:sz w:val="22"/>
                <w:szCs w:val="22"/>
              </w:rPr>
            </w:pP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12</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1.554,83</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18.657,96</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37</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Mesa para Computador</w:t>
            </w:r>
          </w:p>
          <w:p w:rsidR="00D519DB" w:rsidRPr="00060E30" w:rsidRDefault="00D519DB" w:rsidP="00D519DB">
            <w:pPr>
              <w:pStyle w:val="PargrafodaLista10"/>
              <w:widowControl w:val="0"/>
              <w:ind w:left="0"/>
              <w:rPr>
                <w:bCs/>
                <w:sz w:val="22"/>
                <w:szCs w:val="22"/>
              </w:rPr>
            </w:pPr>
            <w:r w:rsidRPr="00060E30">
              <w:rPr>
                <w:bCs/>
                <w:sz w:val="22"/>
                <w:szCs w:val="22"/>
              </w:rPr>
              <w:t xml:space="preserve">Madeira/MDP/MDF/SIMILAR de 03 a 04 gavetas </w:t>
            </w:r>
          </w:p>
          <w:p w:rsidR="00D519DB" w:rsidRPr="00060E30" w:rsidRDefault="00D519DB" w:rsidP="00D519DB">
            <w:pPr>
              <w:pStyle w:val="PargrafodaLista10"/>
              <w:widowControl w:val="0"/>
              <w:ind w:left="0"/>
              <w:rPr>
                <w:bCs/>
                <w:sz w:val="22"/>
                <w:szCs w:val="22"/>
              </w:rPr>
            </w:pPr>
            <w:r w:rsidRPr="00060E30">
              <w:rPr>
                <w:bCs/>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03</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442,08</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1.326,24</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38</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Nebulizador Portátil</w:t>
            </w:r>
          </w:p>
          <w:p w:rsidR="00D519DB" w:rsidRPr="00060E30" w:rsidRDefault="00D519DB" w:rsidP="00D519DB">
            <w:pPr>
              <w:pStyle w:val="PargrafodaLista10"/>
              <w:widowControl w:val="0"/>
              <w:ind w:left="0"/>
              <w:rPr>
                <w:bCs/>
                <w:sz w:val="22"/>
                <w:szCs w:val="22"/>
              </w:rPr>
            </w:pPr>
            <w:r w:rsidRPr="00060E30">
              <w:rPr>
                <w:bCs/>
                <w:sz w:val="22"/>
                <w:szCs w:val="22"/>
              </w:rPr>
              <w:t>Tipo: ultrassônico – número de saídas simultâneas: 01</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14</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305,96</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4.283,44</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39</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Negatoscópio</w:t>
            </w:r>
          </w:p>
          <w:p w:rsidR="00D519DB" w:rsidRPr="00060E30" w:rsidRDefault="00D519DB" w:rsidP="00D519DB">
            <w:pPr>
              <w:pStyle w:val="PargrafodaLista10"/>
              <w:widowControl w:val="0"/>
              <w:ind w:left="0"/>
              <w:rPr>
                <w:bCs/>
                <w:sz w:val="22"/>
                <w:szCs w:val="22"/>
              </w:rPr>
            </w:pPr>
            <w:r w:rsidRPr="00060E30">
              <w:rPr>
                <w:bCs/>
                <w:sz w:val="22"/>
                <w:szCs w:val="22"/>
              </w:rPr>
              <w:t>Tipo :Lâmpada fluorescente/ 02 corpos.</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07</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808,75</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5.661,25</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40</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Oftalmoscópio</w:t>
            </w:r>
          </w:p>
          <w:p w:rsidR="00D519DB" w:rsidRPr="00060E30" w:rsidRDefault="00D519DB" w:rsidP="00D519DB">
            <w:pPr>
              <w:pStyle w:val="PargrafodaLista10"/>
              <w:widowControl w:val="0"/>
              <w:ind w:left="0"/>
              <w:rPr>
                <w:bCs/>
                <w:sz w:val="22"/>
                <w:szCs w:val="22"/>
              </w:rPr>
            </w:pPr>
            <w:r w:rsidRPr="00060E30">
              <w:rPr>
                <w:bCs/>
                <w:sz w:val="22"/>
                <w:szCs w:val="22"/>
              </w:rPr>
              <w:t>Bateria convencional – composição: mínimo de 03 aberturas e 19 lentes.</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10</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911,81</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9.118,10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41</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Otoscópio Simples</w:t>
            </w:r>
          </w:p>
          <w:p w:rsidR="00D519DB" w:rsidRPr="00060E30" w:rsidRDefault="00D519DB" w:rsidP="00D519DB">
            <w:pPr>
              <w:pStyle w:val="PargrafodaLista10"/>
              <w:widowControl w:val="0"/>
              <w:ind w:left="0"/>
              <w:rPr>
                <w:bCs/>
                <w:sz w:val="22"/>
                <w:szCs w:val="22"/>
              </w:rPr>
            </w:pPr>
            <w:r w:rsidRPr="00060E30">
              <w:rPr>
                <w:bCs/>
                <w:sz w:val="22"/>
                <w:szCs w:val="22"/>
              </w:rPr>
              <w:t>Iluminação Direta / Halógena- Xenon – composição: 5 a 10 Especulos Reutilizáveis.</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12</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408,79</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4.905,48</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42</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Oxímetro de Pulso</w:t>
            </w:r>
          </w:p>
          <w:p w:rsidR="00D519DB" w:rsidRPr="00060E30" w:rsidRDefault="00D519DB" w:rsidP="00D519DB">
            <w:pPr>
              <w:pStyle w:val="PargrafodaLista10"/>
              <w:widowControl w:val="0"/>
              <w:ind w:left="0"/>
              <w:rPr>
                <w:bCs/>
                <w:sz w:val="22"/>
                <w:szCs w:val="22"/>
              </w:rPr>
            </w:pPr>
            <w:r w:rsidRPr="00060E30">
              <w:rPr>
                <w:bCs/>
                <w:sz w:val="22"/>
                <w:szCs w:val="22"/>
              </w:rPr>
              <w:t>Tipo: Portátil (de mão) – Sensor de SpO2</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07</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1.842,00</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12.894,00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43</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Reanimador Pulmonar Manual Adulto (Ambu)</w:t>
            </w:r>
          </w:p>
          <w:p w:rsidR="00D519DB" w:rsidRPr="00060E30" w:rsidRDefault="00D519DB" w:rsidP="00D519DB">
            <w:pPr>
              <w:pStyle w:val="PargrafodaLista10"/>
              <w:widowControl w:val="0"/>
              <w:ind w:left="0"/>
              <w:rPr>
                <w:bCs/>
                <w:sz w:val="22"/>
                <w:szCs w:val="22"/>
              </w:rPr>
            </w:pPr>
            <w:r w:rsidRPr="00060E30">
              <w:rPr>
                <w:bCs/>
                <w:sz w:val="22"/>
                <w:szCs w:val="22"/>
              </w:rPr>
              <w:t>Reservatório –material de confecção: silicone</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10</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295,10</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2.951,00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44</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Seladora</w:t>
            </w:r>
          </w:p>
          <w:p w:rsidR="00D519DB" w:rsidRPr="00060E30" w:rsidRDefault="00D519DB" w:rsidP="00D519DB">
            <w:pPr>
              <w:pStyle w:val="PargrafodaLista10"/>
              <w:widowControl w:val="0"/>
              <w:ind w:left="0"/>
              <w:rPr>
                <w:bCs/>
                <w:sz w:val="22"/>
                <w:szCs w:val="22"/>
              </w:rPr>
            </w:pPr>
            <w:r w:rsidRPr="00060E30">
              <w:rPr>
                <w:bCs/>
                <w:sz w:val="22"/>
                <w:szCs w:val="22"/>
              </w:rPr>
              <w:t>Especificação – Aplicação Grau Cirúrgico- tipo Manual/ Pedal</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07</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1.534,20</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10.739,40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45</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Televisor</w:t>
            </w:r>
          </w:p>
          <w:p w:rsidR="00D519DB" w:rsidRPr="00060E30" w:rsidRDefault="00D519DB" w:rsidP="00D519DB">
            <w:pPr>
              <w:pStyle w:val="PargrafodaLista10"/>
              <w:widowControl w:val="0"/>
              <w:ind w:left="0"/>
              <w:rPr>
                <w:bCs/>
                <w:sz w:val="22"/>
                <w:szCs w:val="22"/>
              </w:rPr>
            </w:pPr>
            <w:r w:rsidRPr="00060E30">
              <w:rPr>
                <w:bCs/>
                <w:sz w:val="22"/>
                <w:szCs w:val="22"/>
              </w:rPr>
              <w:t>Tipo LED, tamanho de 42” até 50”- porta USB – entrada HDMI- conversor digital</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09</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2.336,66</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21.029,94</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lastRenderedPageBreak/>
              <w:t>46</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Ultrassom Odontológico</w:t>
            </w:r>
          </w:p>
          <w:p w:rsidR="00D519DB" w:rsidRPr="00060E30" w:rsidRDefault="00D519DB" w:rsidP="00D519DB">
            <w:pPr>
              <w:pStyle w:val="PargrafodaLista10"/>
              <w:widowControl w:val="0"/>
              <w:ind w:left="0"/>
              <w:rPr>
                <w:bCs/>
                <w:sz w:val="22"/>
                <w:szCs w:val="22"/>
              </w:rPr>
            </w:pPr>
            <w:r w:rsidRPr="00060E30">
              <w:rPr>
                <w:bCs/>
                <w:sz w:val="22"/>
                <w:szCs w:val="22"/>
              </w:rPr>
              <w:t>Jato de Bicarbonato Integrado, Caneta/ Transdutor do ultra-som Autoclavável- modo de operação digital.</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01</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2.947,00</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2.947,00</w:t>
            </w:r>
          </w:p>
        </w:tc>
      </w:tr>
      <w:tr w:rsidR="00D519DB"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D519DB" w:rsidRPr="00060E30" w:rsidRDefault="00D519DB" w:rsidP="00060E30">
            <w:pPr>
              <w:jc w:val="center"/>
              <w:rPr>
                <w:b/>
                <w:color w:val="000000"/>
                <w:sz w:val="22"/>
                <w:szCs w:val="22"/>
              </w:rPr>
            </w:pPr>
            <w:r w:rsidRPr="00060E30">
              <w:rPr>
                <w:b/>
                <w:color w:val="000000"/>
                <w:sz w:val="22"/>
                <w:szCs w:val="22"/>
              </w:rPr>
              <w:t>47</w:t>
            </w:r>
          </w:p>
        </w:tc>
        <w:tc>
          <w:tcPr>
            <w:tcW w:w="4429" w:type="dxa"/>
            <w:tcBorders>
              <w:top w:val="single" w:sz="4" w:space="0" w:color="auto"/>
              <w:left w:val="single" w:sz="4" w:space="0" w:color="auto"/>
              <w:bottom w:val="single" w:sz="4" w:space="0" w:color="auto"/>
              <w:right w:val="single" w:sz="4" w:space="0" w:color="auto"/>
            </w:tcBorders>
          </w:tcPr>
          <w:p w:rsidR="00D519DB" w:rsidRPr="00060E30" w:rsidRDefault="00D519DB" w:rsidP="00D519DB">
            <w:pPr>
              <w:pStyle w:val="PargrafodaLista10"/>
              <w:widowControl w:val="0"/>
              <w:ind w:left="0"/>
              <w:rPr>
                <w:bCs/>
                <w:sz w:val="22"/>
                <w:szCs w:val="22"/>
              </w:rPr>
            </w:pPr>
            <w:r w:rsidRPr="00060E30">
              <w:rPr>
                <w:bCs/>
                <w:sz w:val="22"/>
                <w:szCs w:val="22"/>
              </w:rPr>
              <w:t>Ventilador de Teto/Parede</w:t>
            </w:r>
          </w:p>
          <w:p w:rsidR="00D519DB" w:rsidRPr="00060E30" w:rsidRDefault="00D519DB" w:rsidP="00D519DB">
            <w:pPr>
              <w:pStyle w:val="PargrafodaLista10"/>
              <w:widowControl w:val="0"/>
              <w:ind w:left="0"/>
              <w:rPr>
                <w:bCs/>
                <w:sz w:val="22"/>
                <w:szCs w:val="22"/>
              </w:rPr>
            </w:pPr>
            <w:r w:rsidRPr="00060E30">
              <w:rPr>
                <w:bCs/>
                <w:sz w:val="22"/>
                <w:szCs w:val="22"/>
              </w:rPr>
              <w:t>Composição: 03 pás – tipo teto.</w:t>
            </w:r>
          </w:p>
          <w:p w:rsidR="00D519DB" w:rsidRPr="00060E30" w:rsidRDefault="00D519DB" w:rsidP="00D519DB">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sz w:val="22"/>
                <w:szCs w:val="22"/>
              </w:rP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03</w:t>
            </w:r>
          </w:p>
        </w:tc>
        <w:tc>
          <w:tcPr>
            <w:tcW w:w="1168"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bCs/>
                <w:color w:val="000000"/>
                <w:sz w:val="20"/>
                <w:szCs w:val="14"/>
              </w:rPr>
            </w:pPr>
            <w:r w:rsidRPr="00D519DB">
              <w:rPr>
                <w:b/>
                <w:bCs/>
                <w:color w:val="000000"/>
                <w:sz w:val="20"/>
                <w:szCs w:val="14"/>
              </w:rPr>
              <w:t>246,02</w:t>
            </w:r>
          </w:p>
        </w:tc>
        <w:tc>
          <w:tcPr>
            <w:tcW w:w="1560" w:type="dxa"/>
            <w:tcBorders>
              <w:top w:val="single" w:sz="4" w:space="0" w:color="auto"/>
              <w:left w:val="single" w:sz="4" w:space="0" w:color="auto"/>
              <w:bottom w:val="single" w:sz="4" w:space="0" w:color="auto"/>
              <w:right w:val="single" w:sz="4" w:space="0" w:color="auto"/>
            </w:tcBorders>
            <w:vAlign w:val="center"/>
          </w:tcPr>
          <w:p w:rsidR="00D519DB" w:rsidRPr="00D519DB" w:rsidRDefault="00D519DB" w:rsidP="00D519DB">
            <w:pPr>
              <w:jc w:val="center"/>
              <w:rPr>
                <w:b/>
                <w:color w:val="000000"/>
                <w:sz w:val="20"/>
                <w:szCs w:val="14"/>
              </w:rPr>
            </w:pPr>
            <w:r w:rsidRPr="00D519DB">
              <w:rPr>
                <w:b/>
                <w:color w:val="000000"/>
                <w:sz w:val="20"/>
                <w:szCs w:val="14"/>
              </w:rPr>
              <w:t>738,06</w:t>
            </w:r>
          </w:p>
        </w:tc>
      </w:tr>
      <w:tr w:rsidR="00060E30" w:rsidRPr="00B73431" w:rsidTr="009E7CBE">
        <w:trPr>
          <w:cantSplit/>
          <w:trHeight w:val="599"/>
        </w:trPr>
        <w:tc>
          <w:tcPr>
            <w:tcW w:w="8223" w:type="dxa"/>
            <w:gridSpan w:val="5"/>
            <w:tcBorders>
              <w:top w:val="single" w:sz="4" w:space="0" w:color="auto"/>
              <w:left w:val="single" w:sz="4" w:space="0" w:color="auto"/>
              <w:bottom w:val="single" w:sz="4" w:space="0" w:color="auto"/>
              <w:right w:val="single" w:sz="4" w:space="0" w:color="auto"/>
            </w:tcBorders>
            <w:vAlign w:val="center"/>
          </w:tcPr>
          <w:p w:rsidR="00060E30" w:rsidRPr="00D519DB" w:rsidRDefault="00060E30" w:rsidP="00D519DB">
            <w:pPr>
              <w:jc w:val="right"/>
              <w:rPr>
                <w:b/>
                <w:bCs/>
                <w:color w:val="000000"/>
                <w:sz w:val="20"/>
                <w:szCs w:val="22"/>
              </w:rPr>
            </w:pPr>
            <w:r w:rsidRPr="00D519DB">
              <w:rPr>
                <w:b/>
                <w:bCs/>
                <w:color w:val="000000"/>
                <w:sz w:val="20"/>
                <w:szCs w:val="22"/>
              </w:rPr>
              <w:t>TOTAL ESTIM</w:t>
            </w:r>
            <w:r w:rsidR="00D519DB" w:rsidRPr="00D519DB">
              <w:rPr>
                <w:b/>
                <w:bCs/>
                <w:color w:val="000000"/>
                <w:sz w:val="20"/>
                <w:szCs w:val="22"/>
              </w:rPr>
              <w:t>A</w:t>
            </w:r>
            <w:r w:rsidRPr="00D519DB">
              <w:rPr>
                <w:b/>
                <w:bCs/>
                <w:color w:val="000000"/>
                <w:sz w:val="20"/>
                <w:szCs w:val="22"/>
              </w:rPr>
              <w:t>DO</w:t>
            </w:r>
          </w:p>
        </w:tc>
        <w:tc>
          <w:tcPr>
            <w:tcW w:w="1560" w:type="dxa"/>
            <w:tcBorders>
              <w:top w:val="single" w:sz="4" w:space="0" w:color="auto"/>
              <w:left w:val="single" w:sz="4" w:space="0" w:color="auto"/>
              <w:bottom w:val="single" w:sz="4" w:space="0" w:color="auto"/>
              <w:right w:val="single" w:sz="4" w:space="0" w:color="auto"/>
            </w:tcBorders>
            <w:vAlign w:val="center"/>
          </w:tcPr>
          <w:p w:rsidR="00060E30" w:rsidRPr="00D519DB" w:rsidRDefault="00060E30" w:rsidP="00D519DB">
            <w:pPr>
              <w:jc w:val="center"/>
              <w:rPr>
                <w:b/>
                <w:color w:val="000000"/>
                <w:sz w:val="20"/>
                <w:szCs w:val="14"/>
              </w:rPr>
            </w:pPr>
            <w:r w:rsidRPr="00D519DB">
              <w:rPr>
                <w:b/>
                <w:color w:val="000000"/>
                <w:sz w:val="20"/>
                <w:szCs w:val="14"/>
              </w:rPr>
              <w:t>366.485,96</w:t>
            </w:r>
          </w:p>
        </w:tc>
      </w:tr>
    </w:tbl>
    <w:p w:rsidR="009636E6" w:rsidRDefault="009636E6" w:rsidP="00B53E30">
      <w:pPr>
        <w:pStyle w:val="Cabealho"/>
        <w:tabs>
          <w:tab w:val="clear" w:pos="4419"/>
          <w:tab w:val="clear" w:pos="8838"/>
        </w:tabs>
        <w:jc w:val="both"/>
        <w:rPr>
          <w:b/>
          <w:bCs/>
          <w:color w:val="000000" w:themeColor="text1"/>
          <w:sz w:val="24"/>
          <w:szCs w:val="24"/>
        </w:rPr>
      </w:pPr>
    </w:p>
    <w:p w:rsidR="00150B9E" w:rsidRDefault="00150B9E" w:rsidP="00DB1253">
      <w:pPr>
        <w:pStyle w:val="Cabealho"/>
        <w:tabs>
          <w:tab w:val="clear" w:pos="4419"/>
          <w:tab w:val="clear" w:pos="8838"/>
        </w:tabs>
        <w:jc w:val="center"/>
        <w:rPr>
          <w:color w:val="000000" w:themeColor="text1"/>
          <w:sz w:val="24"/>
          <w:szCs w:val="24"/>
        </w:rPr>
      </w:pPr>
    </w:p>
    <w:p w:rsidR="00A94D8F" w:rsidRDefault="00A94D8F" w:rsidP="00DB1253">
      <w:pPr>
        <w:pStyle w:val="Cabealho"/>
        <w:tabs>
          <w:tab w:val="clear" w:pos="4419"/>
          <w:tab w:val="clear" w:pos="8838"/>
        </w:tabs>
        <w:jc w:val="center"/>
        <w:rPr>
          <w:color w:val="000000" w:themeColor="text1"/>
          <w:sz w:val="24"/>
          <w:szCs w:val="24"/>
        </w:rPr>
      </w:pP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8015AE" w:rsidRPr="00FC055E" w:rsidRDefault="008015AE" w:rsidP="008015AE">
      <w:pPr>
        <w:ind w:left="-851"/>
        <w:jc w:val="center"/>
        <w:rPr>
          <w:i/>
          <w:color w:val="000000" w:themeColor="text1"/>
          <w:sz w:val="24"/>
          <w:szCs w:val="24"/>
        </w:rPr>
      </w:pPr>
      <w:r w:rsidRPr="00FC055E">
        <w:rPr>
          <w:i/>
          <w:color w:val="000000" w:themeColor="text1"/>
          <w:sz w:val="24"/>
          <w:szCs w:val="24"/>
        </w:rPr>
        <w:t>Marcos Welber P. Vieira</w:t>
      </w:r>
    </w:p>
    <w:p w:rsidR="008015AE" w:rsidRPr="00FC055E" w:rsidRDefault="008015AE" w:rsidP="008015AE">
      <w:pPr>
        <w:ind w:left="-851"/>
        <w:jc w:val="center"/>
        <w:rPr>
          <w:i/>
          <w:color w:val="000000" w:themeColor="text1"/>
          <w:sz w:val="24"/>
          <w:szCs w:val="24"/>
          <w:u w:val="single"/>
        </w:rPr>
      </w:pPr>
      <w:r w:rsidRPr="00FC055E">
        <w:rPr>
          <w:i/>
          <w:color w:val="000000" w:themeColor="text1"/>
          <w:sz w:val="24"/>
          <w:szCs w:val="24"/>
        </w:rPr>
        <w:t>SECRETÁRIO MUNICIPAL DE SAÚDE</w:t>
      </w:r>
    </w:p>
    <w:p w:rsidR="00F56620" w:rsidRPr="00150B9E"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9E7CBE" w:rsidRDefault="009E7CBE" w:rsidP="00B53E30">
      <w:pPr>
        <w:rPr>
          <w:b/>
          <w:bCs/>
          <w:color w:val="000000" w:themeColor="text1"/>
          <w:sz w:val="24"/>
          <w:szCs w:val="24"/>
        </w:rPr>
      </w:pPr>
    </w:p>
    <w:p w:rsidR="009E7CBE" w:rsidRDefault="009E7CBE" w:rsidP="00B53E30">
      <w:pPr>
        <w:rPr>
          <w:b/>
          <w:bCs/>
          <w:color w:val="000000" w:themeColor="text1"/>
          <w:sz w:val="24"/>
          <w:szCs w:val="24"/>
        </w:rPr>
      </w:pPr>
    </w:p>
    <w:p w:rsidR="009E7CBE" w:rsidRDefault="009E7CBE" w:rsidP="00B53E30">
      <w:pPr>
        <w:rPr>
          <w:b/>
          <w:bCs/>
          <w:color w:val="000000" w:themeColor="text1"/>
          <w:sz w:val="24"/>
          <w:szCs w:val="24"/>
        </w:rPr>
      </w:pPr>
    </w:p>
    <w:p w:rsidR="009E7CBE" w:rsidRDefault="009E7CBE" w:rsidP="00B53E30">
      <w:pPr>
        <w:rPr>
          <w:b/>
          <w:bCs/>
          <w:color w:val="000000" w:themeColor="text1"/>
          <w:sz w:val="24"/>
          <w:szCs w:val="24"/>
        </w:rPr>
      </w:pPr>
    </w:p>
    <w:p w:rsidR="009E7CBE" w:rsidRDefault="009E7CBE" w:rsidP="00B53E30">
      <w:pPr>
        <w:rPr>
          <w:b/>
          <w:bCs/>
          <w:color w:val="000000" w:themeColor="text1"/>
          <w:sz w:val="24"/>
          <w:szCs w:val="24"/>
        </w:rPr>
      </w:pPr>
    </w:p>
    <w:p w:rsidR="009E7CBE" w:rsidRDefault="009E7CBE" w:rsidP="00B53E30">
      <w:pPr>
        <w:rPr>
          <w:b/>
          <w:bCs/>
          <w:color w:val="000000" w:themeColor="text1"/>
          <w:sz w:val="24"/>
          <w:szCs w:val="24"/>
        </w:rPr>
      </w:pPr>
    </w:p>
    <w:p w:rsidR="009E7CBE" w:rsidRDefault="009E7CBE" w:rsidP="00B53E30">
      <w:pPr>
        <w:rPr>
          <w:b/>
          <w:bCs/>
          <w:color w:val="000000" w:themeColor="text1"/>
          <w:sz w:val="24"/>
          <w:szCs w:val="24"/>
        </w:rPr>
      </w:pPr>
    </w:p>
    <w:p w:rsidR="00B73431" w:rsidRDefault="00B73431" w:rsidP="00B53E30">
      <w:pPr>
        <w:rPr>
          <w:b/>
          <w:bCs/>
          <w:color w:val="000000" w:themeColor="text1"/>
          <w:sz w:val="24"/>
          <w:szCs w:val="24"/>
        </w:rPr>
      </w:pPr>
    </w:p>
    <w:p w:rsidR="00B73431" w:rsidRDefault="00B73431" w:rsidP="00B53E30">
      <w:pPr>
        <w:rPr>
          <w:b/>
          <w:bCs/>
          <w:color w:val="000000" w:themeColor="text1"/>
          <w:sz w:val="24"/>
          <w:szCs w:val="24"/>
        </w:rPr>
      </w:pPr>
    </w:p>
    <w:p w:rsidR="00B73431" w:rsidRPr="008E24C5" w:rsidRDefault="00B73431"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7A44B2">
        <w:rPr>
          <w:b/>
          <w:bCs/>
          <w:color w:val="000000" w:themeColor="text1"/>
          <w:sz w:val="24"/>
          <w:szCs w:val="24"/>
        </w:rPr>
        <w:t>071</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________________Estado: 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____________________Inscrição</w:t>
      </w:r>
      <w:r w:rsidR="009E7CBE">
        <w:rPr>
          <w:b/>
          <w:bCs/>
          <w:color w:val="000000" w:themeColor="text1"/>
          <w:sz w:val="24"/>
          <w:szCs w:val="24"/>
        </w:rPr>
        <w:t xml:space="preserve"> </w:t>
      </w:r>
      <w:r w:rsidRPr="008E24C5">
        <w:rPr>
          <w:b/>
          <w:bCs/>
          <w:color w:val="000000" w:themeColor="text1"/>
          <w:sz w:val="24"/>
          <w:szCs w:val="24"/>
        </w:rPr>
        <w:t>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003"/>
        <w:gridCol w:w="993"/>
        <w:gridCol w:w="958"/>
        <w:gridCol w:w="1026"/>
        <w:gridCol w:w="1168"/>
        <w:gridCol w:w="1242"/>
      </w:tblGrid>
      <w:tr w:rsidR="009E7CBE" w:rsidRPr="009636E6" w:rsidTr="009E7CBE">
        <w:trPr>
          <w:cantSplit/>
          <w:trHeight w:val="469"/>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7CBE" w:rsidRPr="00060E30" w:rsidRDefault="009E7CBE" w:rsidP="00741D12">
            <w:pPr>
              <w:jc w:val="center"/>
              <w:rPr>
                <w:b/>
                <w:bCs/>
                <w:color w:val="000000"/>
                <w:sz w:val="22"/>
                <w:szCs w:val="22"/>
              </w:rPr>
            </w:pPr>
            <w:r w:rsidRPr="00060E30">
              <w:rPr>
                <w:b/>
                <w:bCs/>
                <w:color w:val="000000"/>
                <w:sz w:val="16"/>
                <w:szCs w:val="22"/>
              </w:rPr>
              <w:t>ITEM</w:t>
            </w:r>
          </w:p>
        </w:tc>
        <w:tc>
          <w:tcPr>
            <w:tcW w:w="40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7CBE" w:rsidRPr="00D519DB" w:rsidRDefault="009E7CBE" w:rsidP="00741D12">
            <w:pPr>
              <w:widowControl w:val="0"/>
              <w:suppressAutoHyphens/>
              <w:autoSpaceDN w:val="0"/>
              <w:jc w:val="center"/>
              <w:textAlignment w:val="baseline"/>
              <w:rPr>
                <w:rFonts w:eastAsia="Arial Unicode MS"/>
                <w:b/>
                <w:kern w:val="3"/>
                <w:sz w:val="18"/>
                <w:szCs w:val="18"/>
                <w:lang w:eastAsia="zh-CN" w:bidi="hi-IN"/>
              </w:rPr>
            </w:pPr>
            <w:r w:rsidRPr="00D519DB">
              <w:rPr>
                <w:rFonts w:eastAsia="Arial Unicode MS"/>
                <w:b/>
                <w:kern w:val="3"/>
                <w:sz w:val="18"/>
                <w:szCs w:val="18"/>
                <w:lang w:eastAsia="zh-CN" w:bidi="hi-IN"/>
              </w:rPr>
              <w:t>ESPECIFICAÇÃO</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7CBE" w:rsidRPr="00D519DB" w:rsidRDefault="009E7CBE" w:rsidP="00741D12">
            <w:pPr>
              <w:widowControl w:val="0"/>
              <w:suppressAutoHyphens/>
              <w:autoSpaceDN w:val="0"/>
              <w:jc w:val="center"/>
              <w:textAlignment w:val="baseline"/>
              <w:rPr>
                <w:rFonts w:eastAsia="Arial Unicode MS"/>
                <w:b/>
                <w:kern w:val="3"/>
                <w:sz w:val="16"/>
                <w:szCs w:val="18"/>
                <w:lang w:eastAsia="zh-CN" w:bidi="hi-IN"/>
              </w:rPr>
            </w:pPr>
            <w:r w:rsidRPr="00D519DB">
              <w:rPr>
                <w:rFonts w:eastAsia="Arial Unicode MS"/>
                <w:b/>
                <w:kern w:val="3"/>
                <w:sz w:val="16"/>
                <w:szCs w:val="18"/>
                <w:lang w:eastAsia="zh-CN" w:bidi="hi-IN"/>
              </w:rPr>
              <w:t>UNIDADE</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7CBE" w:rsidRPr="00D519DB" w:rsidRDefault="009E7CBE" w:rsidP="00741D12">
            <w:pPr>
              <w:jc w:val="center"/>
              <w:rPr>
                <w:rFonts w:eastAsia="Arial Unicode MS"/>
                <w:b/>
                <w:sz w:val="18"/>
                <w:szCs w:val="18"/>
                <w:lang w:eastAsia="zh-CN" w:bidi="hi-IN"/>
              </w:rPr>
            </w:pPr>
            <w:r w:rsidRPr="00D519DB">
              <w:rPr>
                <w:rFonts w:eastAsia="Arial Unicode MS"/>
                <w:b/>
                <w:sz w:val="18"/>
                <w:szCs w:val="18"/>
                <w:lang w:eastAsia="zh-CN" w:bidi="hi-IN"/>
              </w:rPr>
              <w:t>QUANT.</w:t>
            </w:r>
          </w:p>
        </w:tc>
        <w:tc>
          <w:tcPr>
            <w:tcW w:w="10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7CBE" w:rsidRPr="00D519DB" w:rsidRDefault="009E7CBE" w:rsidP="009E7CBE">
            <w:pPr>
              <w:widowControl w:val="0"/>
              <w:suppressAutoHyphens/>
              <w:autoSpaceDN w:val="0"/>
              <w:jc w:val="center"/>
              <w:textAlignment w:val="baseline"/>
              <w:rPr>
                <w:rFonts w:eastAsia="Arial Unicode MS"/>
                <w:b/>
                <w:kern w:val="3"/>
                <w:sz w:val="18"/>
                <w:szCs w:val="18"/>
                <w:lang w:eastAsia="zh-CN" w:bidi="hi-IN"/>
              </w:rPr>
            </w:pPr>
            <w:r>
              <w:rPr>
                <w:rFonts w:eastAsia="Arial Unicode MS"/>
                <w:b/>
                <w:kern w:val="3"/>
                <w:sz w:val="18"/>
                <w:szCs w:val="18"/>
                <w:lang w:eastAsia="zh-CN" w:bidi="hi-IN"/>
              </w:rPr>
              <w:t>MARCA</w:t>
            </w:r>
          </w:p>
        </w:tc>
        <w:tc>
          <w:tcPr>
            <w:tcW w:w="11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7CBE" w:rsidRPr="00D519DB" w:rsidRDefault="009E7CBE" w:rsidP="00741D12">
            <w:pPr>
              <w:widowControl w:val="0"/>
              <w:suppressAutoHyphens/>
              <w:autoSpaceDN w:val="0"/>
              <w:jc w:val="center"/>
              <w:textAlignment w:val="baseline"/>
              <w:rPr>
                <w:rFonts w:eastAsia="Arial Unicode MS"/>
                <w:b/>
                <w:kern w:val="3"/>
                <w:sz w:val="18"/>
                <w:szCs w:val="18"/>
                <w:lang w:eastAsia="zh-CN" w:bidi="hi-IN"/>
              </w:rPr>
            </w:pPr>
            <w:r w:rsidRPr="00D519DB">
              <w:rPr>
                <w:rFonts w:eastAsia="Arial Unicode MS"/>
                <w:b/>
                <w:kern w:val="3"/>
                <w:sz w:val="18"/>
                <w:szCs w:val="18"/>
                <w:lang w:eastAsia="zh-CN" w:bidi="hi-IN"/>
              </w:rPr>
              <w:t>VALOR UNIT.</w:t>
            </w:r>
          </w:p>
        </w:tc>
        <w:tc>
          <w:tcPr>
            <w:tcW w:w="12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7CBE" w:rsidRPr="00D519DB" w:rsidRDefault="009E7CBE" w:rsidP="00741D12">
            <w:pPr>
              <w:widowControl w:val="0"/>
              <w:suppressAutoHyphens/>
              <w:autoSpaceDN w:val="0"/>
              <w:jc w:val="center"/>
              <w:textAlignment w:val="baseline"/>
              <w:rPr>
                <w:rFonts w:eastAsia="Arial Unicode MS"/>
                <w:b/>
                <w:kern w:val="3"/>
                <w:sz w:val="18"/>
                <w:szCs w:val="18"/>
                <w:lang w:eastAsia="zh-CN" w:bidi="hi-IN"/>
              </w:rPr>
            </w:pPr>
            <w:r w:rsidRPr="00D519DB">
              <w:rPr>
                <w:rFonts w:eastAsia="Arial Unicode MS"/>
                <w:b/>
                <w:kern w:val="3"/>
                <w:sz w:val="18"/>
                <w:szCs w:val="18"/>
                <w:lang w:eastAsia="zh-CN" w:bidi="hi-IN"/>
              </w:rPr>
              <w:t>VALOR TOTAL</w:t>
            </w:r>
          </w:p>
        </w:tc>
      </w:tr>
      <w:tr w:rsidR="009E7CBE" w:rsidRPr="009636E6"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Pr>
                <w:b/>
                <w:color w:val="000000"/>
                <w:sz w:val="22"/>
                <w:szCs w:val="22"/>
              </w:rPr>
              <w:t>0</w:t>
            </w:r>
            <w:r w:rsidRPr="00060E30">
              <w:rPr>
                <w:b/>
                <w:color w:val="000000"/>
                <w:sz w:val="22"/>
                <w:szCs w:val="22"/>
              </w:rPr>
              <w:t>1</w:t>
            </w:r>
          </w:p>
        </w:tc>
        <w:tc>
          <w:tcPr>
            <w:tcW w:w="4003"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rPr>
                <w:sz w:val="22"/>
                <w:szCs w:val="22"/>
              </w:rPr>
            </w:pPr>
            <w:r w:rsidRPr="00060E30">
              <w:rPr>
                <w:bCs/>
                <w:sz w:val="22"/>
                <w:szCs w:val="22"/>
              </w:rPr>
              <w:t>Aparelho de DVD – Especificação: Reprodução automática de CD/CD-R/RW,VCD,SVCD,DVD,DVD+R/RW,DVD-R/RW também reproduz os formatos MP3, WMA e JPEG; - Com entrada USB para conexão de PC’s, periféricos e outros tipos de equipamentos; - Controle remoto e sistema de áudio Dolby Digital. – Sistema de cores NTSC, PAL e Auto; - Conversor D/A de áudio 24 bits e 192 KHz; - Conversor D/A de vídeo 12 bits e 108 MHZ; - Tensão do equipamento: bivolt automático.</w:t>
            </w: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08</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9636E6"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Pr>
                <w:b/>
                <w:color w:val="000000"/>
                <w:sz w:val="22"/>
                <w:szCs w:val="22"/>
              </w:rPr>
              <w:t>0</w:t>
            </w:r>
            <w:r w:rsidRPr="00060E30">
              <w:rPr>
                <w:b/>
                <w:color w:val="000000"/>
                <w:sz w:val="22"/>
                <w:szCs w:val="22"/>
              </w:rPr>
              <w:t>2</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Aquecedor Portátil de Ambiente</w:t>
            </w:r>
          </w:p>
          <w:p w:rsidR="009E7CBE" w:rsidRPr="00060E30" w:rsidRDefault="009E7CBE" w:rsidP="00741D12">
            <w:pPr>
              <w:pStyle w:val="PargrafodaLista10"/>
              <w:widowControl w:val="0"/>
              <w:ind w:left="0"/>
              <w:rPr>
                <w:bCs/>
                <w:sz w:val="22"/>
                <w:szCs w:val="22"/>
              </w:rPr>
            </w:pPr>
            <w:r w:rsidRPr="00060E30">
              <w:rPr>
                <w:bCs/>
                <w:sz w:val="22"/>
                <w:szCs w:val="22"/>
              </w:rPr>
              <w:t>Potência: de 1500 a 2000 WATTS- Voltagem 110V</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02</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9636E6"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Pr>
                <w:b/>
                <w:color w:val="000000"/>
                <w:sz w:val="22"/>
                <w:szCs w:val="22"/>
              </w:rPr>
              <w:t>0</w:t>
            </w:r>
            <w:r w:rsidRPr="00060E30">
              <w:rPr>
                <w:b/>
                <w:color w:val="000000"/>
                <w:sz w:val="22"/>
                <w:szCs w:val="22"/>
              </w:rPr>
              <w:t>3</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Ar condicionado</w:t>
            </w:r>
          </w:p>
          <w:p w:rsidR="009E7CBE" w:rsidRPr="00060E30" w:rsidRDefault="009E7CBE" w:rsidP="00741D12">
            <w:pPr>
              <w:pStyle w:val="PargrafodaLista10"/>
              <w:widowControl w:val="0"/>
              <w:ind w:left="0"/>
              <w:rPr>
                <w:bCs/>
                <w:sz w:val="22"/>
                <w:szCs w:val="22"/>
              </w:rPr>
            </w:pPr>
            <w:r w:rsidRPr="00060E30">
              <w:rPr>
                <w:bCs/>
                <w:sz w:val="22"/>
                <w:szCs w:val="22"/>
              </w:rPr>
              <w:t>capacidade 9.000 a 12.000 BTUs- Tipo SPLIT –Função Quente e Frio – 110V</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03</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9636E6"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Pr>
                <w:b/>
                <w:color w:val="000000"/>
                <w:sz w:val="22"/>
                <w:szCs w:val="22"/>
              </w:rPr>
              <w:t>0</w:t>
            </w:r>
            <w:r w:rsidRPr="00060E30">
              <w:rPr>
                <w:b/>
                <w:color w:val="000000"/>
                <w:sz w:val="22"/>
                <w:szCs w:val="22"/>
              </w:rPr>
              <w:t>4</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Armário</w:t>
            </w:r>
          </w:p>
          <w:p w:rsidR="009E7CBE" w:rsidRPr="00060E30" w:rsidRDefault="009E7CBE" w:rsidP="00741D12">
            <w:pPr>
              <w:pStyle w:val="PargrafodaLista10"/>
              <w:widowControl w:val="0"/>
              <w:ind w:left="0"/>
              <w:rPr>
                <w:bCs/>
                <w:sz w:val="22"/>
                <w:szCs w:val="22"/>
              </w:rPr>
            </w:pPr>
            <w:r w:rsidRPr="00060E30">
              <w:rPr>
                <w:bCs/>
                <w:sz w:val="22"/>
                <w:szCs w:val="22"/>
              </w:rPr>
              <w:t>Com altura de 180 a 210 cm X largura de 70 a 110 cm/ 04 prateleiras- em aço –capacidade por prateleira 50 kg</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10</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9636E6"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Pr>
                <w:b/>
                <w:color w:val="000000"/>
                <w:sz w:val="22"/>
                <w:szCs w:val="22"/>
              </w:rPr>
              <w:t>0</w:t>
            </w:r>
            <w:r w:rsidRPr="00060E30">
              <w:rPr>
                <w:b/>
                <w:color w:val="000000"/>
                <w:sz w:val="22"/>
                <w:szCs w:val="22"/>
              </w:rPr>
              <w:t>5</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Armário Vitrine</w:t>
            </w:r>
          </w:p>
          <w:p w:rsidR="009E7CBE" w:rsidRPr="00060E30" w:rsidRDefault="009E7CBE" w:rsidP="00741D12">
            <w:pPr>
              <w:pStyle w:val="PargrafodaLista10"/>
              <w:widowControl w:val="0"/>
              <w:ind w:left="0"/>
              <w:rPr>
                <w:bCs/>
                <w:sz w:val="22"/>
                <w:szCs w:val="22"/>
              </w:rPr>
            </w:pPr>
            <w:r w:rsidRPr="00060E30">
              <w:rPr>
                <w:bCs/>
                <w:sz w:val="22"/>
                <w:szCs w:val="22"/>
              </w:rPr>
              <w:t>Material de Confecção: Aço/Ferro pintado- Laterais em vidro com 02 portas.</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02</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9636E6"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Pr>
                <w:b/>
                <w:color w:val="000000"/>
                <w:sz w:val="22"/>
                <w:szCs w:val="22"/>
              </w:rPr>
              <w:t>0</w:t>
            </w:r>
            <w:r w:rsidRPr="00060E30">
              <w:rPr>
                <w:b/>
                <w:color w:val="000000"/>
                <w:sz w:val="22"/>
                <w:szCs w:val="22"/>
              </w:rPr>
              <w:t>6</w:t>
            </w:r>
          </w:p>
        </w:tc>
        <w:tc>
          <w:tcPr>
            <w:tcW w:w="4003"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pStyle w:val="PargrafodaLista10"/>
              <w:widowControl w:val="0"/>
              <w:ind w:left="0"/>
              <w:rPr>
                <w:bCs/>
                <w:sz w:val="22"/>
                <w:szCs w:val="22"/>
              </w:rPr>
            </w:pPr>
            <w:r w:rsidRPr="00060E30">
              <w:rPr>
                <w:bCs/>
                <w:sz w:val="22"/>
                <w:szCs w:val="22"/>
              </w:rPr>
              <w:t>Arquivo</w:t>
            </w:r>
          </w:p>
          <w:p w:rsidR="009E7CBE" w:rsidRPr="00060E30" w:rsidRDefault="009E7CBE" w:rsidP="00741D12">
            <w:pPr>
              <w:pStyle w:val="PargrafodaLista10"/>
              <w:widowControl w:val="0"/>
              <w:ind w:left="0"/>
              <w:rPr>
                <w:bCs/>
                <w:sz w:val="22"/>
                <w:szCs w:val="22"/>
              </w:rPr>
            </w:pPr>
            <w:r w:rsidRPr="00060E30">
              <w:rPr>
                <w:bCs/>
                <w:sz w:val="22"/>
                <w:szCs w:val="22"/>
              </w:rPr>
              <w:t>Material de confecção/ gavetas –aço/ de 3 a 4 gavetas – deslizamento da gaveta: trilho telescópico</w:t>
            </w:r>
          </w:p>
          <w:p w:rsidR="009E7CBE" w:rsidRPr="00060E30" w:rsidRDefault="009E7CBE" w:rsidP="00741D12">
            <w:pP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05</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Pr>
                <w:b/>
                <w:color w:val="000000"/>
                <w:sz w:val="22"/>
                <w:szCs w:val="22"/>
              </w:rPr>
              <w:lastRenderedPageBreak/>
              <w:t>0</w:t>
            </w:r>
            <w:r w:rsidRPr="00060E30">
              <w:rPr>
                <w:b/>
                <w:color w:val="000000"/>
                <w:sz w:val="22"/>
                <w:szCs w:val="22"/>
              </w:rPr>
              <w:t>7</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Autoclave Horizontal de Mesa (até 75 Litros)</w:t>
            </w:r>
          </w:p>
          <w:p w:rsidR="009E7CBE" w:rsidRPr="00060E30" w:rsidRDefault="009E7CBE" w:rsidP="00741D12">
            <w:pPr>
              <w:pStyle w:val="PargrafodaLista10"/>
              <w:widowControl w:val="0"/>
              <w:ind w:left="0"/>
              <w:rPr>
                <w:bCs/>
                <w:sz w:val="22"/>
                <w:szCs w:val="22"/>
              </w:rPr>
            </w:pPr>
            <w:r w:rsidRPr="00060E30">
              <w:rPr>
                <w:bCs/>
                <w:sz w:val="22"/>
                <w:szCs w:val="22"/>
              </w:rPr>
              <w:t>Especificação: Câmara de Esterilização em aço inoxidável – modo de operação/capacidade/acessórios – digital/ até 25 litros – Voltagem 110V</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07</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Pr>
                <w:b/>
                <w:color w:val="000000"/>
                <w:sz w:val="22"/>
                <w:szCs w:val="22"/>
              </w:rPr>
              <w:t>0</w:t>
            </w:r>
            <w:r w:rsidRPr="00060E30">
              <w:rPr>
                <w:b/>
                <w:color w:val="000000"/>
                <w:sz w:val="22"/>
                <w:szCs w:val="22"/>
              </w:rPr>
              <w:t>8</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Balança Antropométrica Adulto</w:t>
            </w:r>
          </w:p>
          <w:p w:rsidR="009E7CBE" w:rsidRPr="00060E30" w:rsidRDefault="009E7CBE" w:rsidP="00741D12">
            <w:pPr>
              <w:pStyle w:val="PargrafodaLista10"/>
              <w:widowControl w:val="0"/>
              <w:ind w:left="0"/>
              <w:rPr>
                <w:bCs/>
                <w:sz w:val="22"/>
                <w:szCs w:val="22"/>
              </w:rPr>
            </w:pPr>
            <w:r w:rsidRPr="00060E30">
              <w:rPr>
                <w:bCs/>
                <w:sz w:val="22"/>
                <w:szCs w:val="22"/>
              </w:rPr>
              <w:t>Especificação – Digital</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08</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Pr>
                <w:b/>
                <w:color w:val="000000"/>
                <w:sz w:val="22"/>
                <w:szCs w:val="22"/>
              </w:rPr>
              <w:t>0</w:t>
            </w:r>
            <w:r w:rsidRPr="00060E30">
              <w:rPr>
                <w:b/>
                <w:color w:val="000000"/>
                <w:sz w:val="22"/>
                <w:szCs w:val="22"/>
              </w:rPr>
              <w:t>9</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Balança Antropométrica Infantil</w:t>
            </w:r>
          </w:p>
          <w:p w:rsidR="009E7CBE" w:rsidRPr="00060E30" w:rsidRDefault="009E7CBE" w:rsidP="00741D12">
            <w:pPr>
              <w:pStyle w:val="PargrafodaLista10"/>
              <w:widowControl w:val="0"/>
              <w:ind w:left="0"/>
              <w:rPr>
                <w:bCs/>
                <w:sz w:val="22"/>
                <w:szCs w:val="22"/>
              </w:rPr>
            </w:pPr>
            <w:r w:rsidRPr="00060E30">
              <w:rPr>
                <w:bCs/>
                <w:sz w:val="22"/>
                <w:szCs w:val="22"/>
              </w:rPr>
              <w:t>Especificação Digital</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08</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10</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Balde a Pedal</w:t>
            </w:r>
          </w:p>
          <w:p w:rsidR="009E7CBE" w:rsidRPr="00060E30" w:rsidRDefault="009E7CBE" w:rsidP="00741D12">
            <w:pPr>
              <w:pStyle w:val="PargrafodaLista10"/>
              <w:widowControl w:val="0"/>
              <w:ind w:left="0"/>
              <w:rPr>
                <w:bCs/>
                <w:sz w:val="22"/>
                <w:szCs w:val="22"/>
              </w:rPr>
            </w:pPr>
            <w:r w:rsidRPr="00060E30">
              <w:rPr>
                <w:bCs/>
                <w:sz w:val="22"/>
                <w:szCs w:val="22"/>
              </w:rPr>
              <w:t>em polipropileno, com capacidade de 30 até 49 L</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10</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11</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Balde/Lixeira</w:t>
            </w:r>
          </w:p>
          <w:p w:rsidR="009E7CBE" w:rsidRPr="00060E30" w:rsidRDefault="009E7CBE" w:rsidP="00741D12">
            <w:pPr>
              <w:pStyle w:val="PargrafodaLista10"/>
              <w:widowControl w:val="0"/>
              <w:ind w:left="0"/>
              <w:rPr>
                <w:bCs/>
                <w:sz w:val="22"/>
                <w:szCs w:val="22"/>
              </w:rPr>
            </w:pPr>
            <w:r w:rsidRPr="00060E30">
              <w:rPr>
                <w:bCs/>
                <w:sz w:val="22"/>
                <w:szCs w:val="22"/>
              </w:rPr>
              <w:t>Material: aço/ferro pintado- capacidade de 11 até 20 litros.</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03</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12</w:t>
            </w:r>
          </w:p>
        </w:tc>
        <w:tc>
          <w:tcPr>
            <w:tcW w:w="4003"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pStyle w:val="PargrafodaLista10"/>
              <w:widowControl w:val="0"/>
              <w:ind w:left="0"/>
              <w:rPr>
                <w:bCs/>
                <w:sz w:val="22"/>
                <w:szCs w:val="22"/>
              </w:rPr>
            </w:pPr>
            <w:r w:rsidRPr="00060E30">
              <w:rPr>
                <w:bCs/>
                <w:sz w:val="22"/>
                <w:szCs w:val="22"/>
              </w:rPr>
              <w:t>Bebedouro/Purificar Refrigerado</w:t>
            </w:r>
          </w:p>
          <w:p w:rsidR="009E7CBE" w:rsidRDefault="009E7CBE" w:rsidP="00741D12">
            <w:pPr>
              <w:rPr>
                <w:bCs/>
                <w:sz w:val="22"/>
                <w:szCs w:val="22"/>
              </w:rPr>
            </w:pPr>
            <w:r w:rsidRPr="00060E30">
              <w:rPr>
                <w:bCs/>
                <w:sz w:val="22"/>
                <w:szCs w:val="22"/>
              </w:rPr>
              <w:t>Especificação : Pressão coluna simples – 110 V</w:t>
            </w:r>
          </w:p>
          <w:p w:rsidR="009E7CBE" w:rsidRPr="00060E30" w:rsidRDefault="009E7CBE" w:rsidP="00741D12">
            <w:pP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06</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13</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Biombo Especificação Material de confecção em aço/ ferro pintado, com rodízio –tamanho triplo</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13</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14</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Cadeira</w:t>
            </w:r>
          </w:p>
          <w:p w:rsidR="009E7CBE" w:rsidRPr="00060E30" w:rsidRDefault="009E7CBE" w:rsidP="00741D12">
            <w:pPr>
              <w:pStyle w:val="PargrafodaLista10"/>
              <w:widowControl w:val="0"/>
              <w:ind w:left="0"/>
              <w:rPr>
                <w:bCs/>
                <w:sz w:val="22"/>
                <w:szCs w:val="22"/>
              </w:rPr>
            </w:pPr>
            <w:r w:rsidRPr="00060E30">
              <w:rPr>
                <w:bCs/>
                <w:sz w:val="22"/>
                <w:szCs w:val="22"/>
              </w:rPr>
              <w:t>Aço/ ferro pintado – com acento e encosto.</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127</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15</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Cadeira de Rodas Adulto</w:t>
            </w:r>
          </w:p>
          <w:p w:rsidR="009E7CBE" w:rsidRDefault="009E7CBE" w:rsidP="00741D12">
            <w:pPr>
              <w:pStyle w:val="PargrafodaLista10"/>
              <w:widowControl w:val="0"/>
              <w:ind w:left="0"/>
              <w:rPr>
                <w:bCs/>
                <w:sz w:val="22"/>
                <w:szCs w:val="22"/>
              </w:rPr>
            </w:pPr>
            <w:r w:rsidRPr="00060E30">
              <w:rPr>
                <w:bCs/>
                <w:sz w:val="22"/>
                <w:szCs w:val="22"/>
              </w:rPr>
              <w:t>Especificação:Pés removível – confeccionada em aço/ferro pintado –braços fixos –</w:t>
            </w:r>
            <w:r>
              <w:rPr>
                <w:bCs/>
                <w:sz w:val="22"/>
                <w:szCs w:val="22"/>
              </w:rPr>
              <w:t xml:space="preserve"> </w:t>
            </w:r>
            <w:r w:rsidRPr="00060E30">
              <w:rPr>
                <w:bCs/>
                <w:sz w:val="22"/>
                <w:szCs w:val="22"/>
              </w:rPr>
              <w:t>elevação de pernas – suporte de soro</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05</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16</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Carro de Curativos</w:t>
            </w:r>
          </w:p>
          <w:p w:rsidR="009E7CBE" w:rsidRPr="00060E30" w:rsidRDefault="009E7CBE" w:rsidP="00741D12">
            <w:pPr>
              <w:pStyle w:val="PargrafodaLista10"/>
              <w:widowControl w:val="0"/>
              <w:ind w:left="0"/>
              <w:rPr>
                <w:bCs/>
                <w:sz w:val="22"/>
                <w:szCs w:val="22"/>
              </w:rPr>
            </w:pPr>
            <w:r w:rsidRPr="00060E30">
              <w:rPr>
                <w:bCs/>
                <w:sz w:val="22"/>
                <w:szCs w:val="22"/>
              </w:rPr>
              <w:t>Com acessórios Balde e Bacia – em aço Inoxidável.</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03</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17</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Carro Maca Simples</w:t>
            </w:r>
          </w:p>
          <w:p w:rsidR="009E7CBE" w:rsidRPr="00060E30" w:rsidRDefault="009E7CBE" w:rsidP="00741D12">
            <w:pPr>
              <w:pStyle w:val="PargrafodaLista10"/>
              <w:widowControl w:val="0"/>
              <w:ind w:left="0"/>
              <w:rPr>
                <w:bCs/>
                <w:sz w:val="22"/>
                <w:szCs w:val="22"/>
              </w:rPr>
            </w:pPr>
            <w:r w:rsidRPr="00060E30">
              <w:rPr>
                <w:bCs/>
                <w:sz w:val="22"/>
                <w:szCs w:val="22"/>
              </w:rPr>
              <w:t>Grades Laterais – colchonete – aço inoxidável – suporte para soro.</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03</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18</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Carro  para Material de Limpeza</w:t>
            </w:r>
          </w:p>
          <w:p w:rsidR="009E7CBE" w:rsidRPr="00060E30" w:rsidRDefault="009E7CBE" w:rsidP="00741D12">
            <w:pPr>
              <w:pStyle w:val="PargrafodaLista10"/>
              <w:widowControl w:val="0"/>
              <w:ind w:left="0"/>
              <w:rPr>
                <w:bCs/>
                <w:sz w:val="22"/>
                <w:szCs w:val="22"/>
              </w:rPr>
            </w:pPr>
            <w:r w:rsidRPr="00060E30">
              <w:rPr>
                <w:bCs/>
                <w:sz w:val="22"/>
                <w:szCs w:val="22"/>
              </w:rPr>
              <w:t>Características: Polipropileno, com balde espremedor, kit c/MOPs líquido e pó, placa snaliz. E pá, saco vinil</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07</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lastRenderedPageBreak/>
              <w:t>19</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Carro para Transporte de Materiais (diversos)</w:t>
            </w:r>
          </w:p>
          <w:p w:rsidR="009E7CBE" w:rsidRPr="00060E30" w:rsidRDefault="009E7CBE" w:rsidP="00741D12">
            <w:pPr>
              <w:pStyle w:val="PargrafodaLista10"/>
              <w:widowControl w:val="0"/>
              <w:ind w:left="0"/>
              <w:rPr>
                <w:bCs/>
                <w:sz w:val="22"/>
                <w:szCs w:val="22"/>
              </w:rPr>
            </w:pPr>
            <w:r w:rsidRPr="00060E30">
              <w:rPr>
                <w:bCs/>
                <w:sz w:val="22"/>
                <w:szCs w:val="22"/>
              </w:rPr>
              <w:t>Tipo: CUBA/ MIN 200 L/ POLIPROPILENO</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01</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20</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Compressor Odontológico</w:t>
            </w:r>
          </w:p>
          <w:p w:rsidR="009E7CBE" w:rsidRPr="00060E30" w:rsidRDefault="009E7CBE" w:rsidP="00741D12">
            <w:pPr>
              <w:pStyle w:val="PargrafodaLista10"/>
              <w:widowControl w:val="0"/>
              <w:ind w:left="0"/>
              <w:rPr>
                <w:bCs/>
                <w:sz w:val="22"/>
                <w:szCs w:val="22"/>
              </w:rPr>
            </w:pPr>
            <w:r w:rsidRPr="00060E30">
              <w:rPr>
                <w:bCs/>
                <w:sz w:val="22"/>
                <w:szCs w:val="22"/>
              </w:rPr>
              <w:t>Capacidade Reservatório de 30 a 39 Litros – Potência 1 a 1,5 HP – Consumo 6 a 7 Pés- Isento de óleo.</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01</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21</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DEA- Desfibrilador Externo Automático</w:t>
            </w:r>
          </w:p>
          <w:p w:rsidR="009E7CBE" w:rsidRPr="00060E30" w:rsidRDefault="009E7CBE" w:rsidP="00741D12">
            <w:pPr>
              <w:pStyle w:val="PargrafodaLista10"/>
              <w:widowControl w:val="0"/>
              <w:ind w:left="0"/>
              <w:rPr>
                <w:bCs/>
                <w:sz w:val="22"/>
                <w:szCs w:val="22"/>
              </w:rPr>
            </w:pPr>
            <w:r w:rsidRPr="00060E30">
              <w:rPr>
                <w:bCs/>
                <w:sz w:val="22"/>
                <w:szCs w:val="22"/>
              </w:rPr>
              <w:t>Autonomia da Bateria : até 250 choques – Acessório: 01 eletrodo</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04</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22</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Destilador de Água</w:t>
            </w:r>
          </w:p>
          <w:p w:rsidR="009E7CBE" w:rsidRPr="00060E30" w:rsidRDefault="009E7CBE" w:rsidP="00741D12">
            <w:pPr>
              <w:pStyle w:val="PargrafodaLista10"/>
              <w:widowControl w:val="0"/>
              <w:ind w:left="0"/>
              <w:rPr>
                <w:bCs/>
                <w:sz w:val="22"/>
                <w:szCs w:val="22"/>
              </w:rPr>
            </w:pPr>
            <w:r w:rsidRPr="00060E30">
              <w:rPr>
                <w:bCs/>
                <w:sz w:val="22"/>
                <w:szCs w:val="22"/>
              </w:rPr>
              <w:t>Capacidade de até 5 litros/ hora.</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01</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23</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Detector Fetal</w:t>
            </w:r>
          </w:p>
          <w:p w:rsidR="009E7CBE" w:rsidRPr="00060E30" w:rsidRDefault="009E7CBE" w:rsidP="00741D12">
            <w:pPr>
              <w:pStyle w:val="PargrafodaLista10"/>
              <w:widowControl w:val="0"/>
              <w:ind w:left="0"/>
              <w:rPr>
                <w:bCs/>
                <w:sz w:val="22"/>
                <w:szCs w:val="22"/>
              </w:rPr>
            </w:pPr>
            <w:r w:rsidRPr="00060E30">
              <w:rPr>
                <w:bCs/>
                <w:sz w:val="22"/>
                <w:szCs w:val="22"/>
              </w:rPr>
              <w:t>Especificação: Portátil, Digital, Voltagem 110V</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10</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24</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Eletrocardiógrafo Portátil</w:t>
            </w:r>
          </w:p>
          <w:p w:rsidR="009E7CBE" w:rsidRDefault="009E7CBE" w:rsidP="00741D12">
            <w:pPr>
              <w:pStyle w:val="PargrafodaLista10"/>
              <w:widowControl w:val="0"/>
              <w:ind w:left="0"/>
              <w:rPr>
                <w:bCs/>
                <w:sz w:val="22"/>
                <w:szCs w:val="22"/>
              </w:rPr>
            </w:pPr>
            <w:r w:rsidRPr="00060E30">
              <w:rPr>
                <w:bCs/>
                <w:sz w:val="22"/>
                <w:szCs w:val="22"/>
              </w:rPr>
              <w:t>Especificações: Número de canais 12 –Bateria interna- memória – tela LCD –  laudo interpretativo – voltagem 110V- acessório 01 cabvo de ECG</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05</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25</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Escada com 2 degraus</w:t>
            </w:r>
          </w:p>
          <w:p w:rsidR="009E7CBE" w:rsidRPr="00060E30" w:rsidRDefault="009E7CBE" w:rsidP="00741D12">
            <w:pPr>
              <w:pStyle w:val="PargrafodaLista10"/>
              <w:widowControl w:val="0"/>
              <w:ind w:left="0"/>
              <w:rPr>
                <w:bCs/>
                <w:sz w:val="22"/>
                <w:szCs w:val="22"/>
              </w:rPr>
            </w:pPr>
            <w:r w:rsidRPr="00060E30">
              <w:rPr>
                <w:bCs/>
                <w:sz w:val="22"/>
                <w:szCs w:val="22"/>
              </w:rPr>
              <w:t>Aço inoxidável</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09</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26</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ind w:left="0"/>
              <w:rPr>
                <w:bCs/>
                <w:sz w:val="22"/>
                <w:szCs w:val="22"/>
              </w:rPr>
            </w:pPr>
            <w:r w:rsidRPr="00060E30">
              <w:rPr>
                <w:bCs/>
                <w:sz w:val="22"/>
                <w:szCs w:val="22"/>
              </w:rPr>
              <w:t>Esfigmomanômetro  Adulto</w:t>
            </w:r>
          </w:p>
          <w:p w:rsidR="009E7CBE" w:rsidRPr="00060E30" w:rsidRDefault="009E7CBE" w:rsidP="00741D12">
            <w:pPr>
              <w:pStyle w:val="PargrafodaLista10"/>
              <w:ind w:left="0"/>
              <w:rPr>
                <w:bCs/>
                <w:sz w:val="22"/>
                <w:szCs w:val="22"/>
              </w:rPr>
            </w:pPr>
            <w:r w:rsidRPr="00060E30">
              <w:rPr>
                <w:bCs/>
                <w:sz w:val="22"/>
                <w:szCs w:val="22"/>
              </w:rPr>
              <w:t>Material de confecção: Tecido em Algodão – Braçadeira/Fecho : Velcro</w:t>
            </w:r>
          </w:p>
          <w:p w:rsidR="009E7CBE" w:rsidRPr="00060E30" w:rsidRDefault="009E7CBE" w:rsidP="00741D12">
            <w:pPr>
              <w:pStyle w:val="PargrafodaLista1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07</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27</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Estante</w:t>
            </w:r>
          </w:p>
          <w:p w:rsidR="009E7CBE" w:rsidRPr="00060E30" w:rsidRDefault="009E7CBE" w:rsidP="00741D12">
            <w:pPr>
              <w:pStyle w:val="PargrafodaLista10"/>
              <w:widowControl w:val="0"/>
              <w:ind w:left="0"/>
              <w:rPr>
                <w:bCs/>
                <w:sz w:val="22"/>
                <w:szCs w:val="22"/>
              </w:rPr>
            </w:pPr>
            <w:r w:rsidRPr="00060E30">
              <w:rPr>
                <w:bCs/>
                <w:sz w:val="22"/>
                <w:szCs w:val="22"/>
              </w:rPr>
              <w:t>Capacidade/ Pratereiras:  Min. 100 KG? 06 prateleiras – com reforço.</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01</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28</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Estetoscópio Adulto</w:t>
            </w:r>
          </w:p>
          <w:p w:rsidR="009E7CBE" w:rsidRPr="00060E30" w:rsidRDefault="009E7CBE" w:rsidP="00741D12">
            <w:pPr>
              <w:pStyle w:val="PargrafodaLista10"/>
              <w:widowControl w:val="0"/>
              <w:ind w:left="0"/>
              <w:rPr>
                <w:bCs/>
                <w:sz w:val="22"/>
                <w:szCs w:val="22"/>
              </w:rPr>
            </w:pPr>
            <w:r w:rsidRPr="00060E30">
              <w:rPr>
                <w:bCs/>
                <w:sz w:val="22"/>
                <w:szCs w:val="22"/>
              </w:rPr>
              <w:t>Tipo Duplo – Auscultador: Aço Inoxidável.</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02</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29</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Foco Refletor Ambulatorial</w:t>
            </w:r>
          </w:p>
          <w:p w:rsidR="009E7CBE" w:rsidRPr="00060E30" w:rsidRDefault="009E7CBE" w:rsidP="00741D12">
            <w:pPr>
              <w:pStyle w:val="PargrafodaLista10"/>
              <w:widowControl w:val="0"/>
              <w:ind w:left="0"/>
              <w:rPr>
                <w:bCs/>
                <w:sz w:val="22"/>
                <w:szCs w:val="22"/>
              </w:rPr>
            </w:pPr>
            <w:r w:rsidRPr="00060E30">
              <w:rPr>
                <w:bCs/>
                <w:sz w:val="22"/>
                <w:szCs w:val="22"/>
              </w:rPr>
              <w:t>– Característica Iluminação Halogênio com Haste Flexível</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15</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30</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Geladeira/Refrigerador</w:t>
            </w:r>
          </w:p>
          <w:p w:rsidR="009E7CBE" w:rsidRPr="00060E30" w:rsidRDefault="009E7CBE" w:rsidP="00741D12">
            <w:pPr>
              <w:pStyle w:val="PargrafodaLista10"/>
              <w:widowControl w:val="0"/>
              <w:ind w:left="0"/>
              <w:rPr>
                <w:bCs/>
                <w:sz w:val="22"/>
                <w:szCs w:val="22"/>
              </w:rPr>
            </w:pPr>
            <w:r w:rsidRPr="00060E30">
              <w:rPr>
                <w:bCs/>
                <w:sz w:val="22"/>
                <w:szCs w:val="22"/>
              </w:rPr>
              <w:t>Capacidade de 250 a 299 Litros- Cor branca</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04</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31</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Lanterna Clinica</w:t>
            </w:r>
          </w:p>
          <w:p w:rsidR="009E7CBE" w:rsidRPr="00060E30" w:rsidRDefault="009E7CBE" w:rsidP="00741D12">
            <w:pPr>
              <w:pStyle w:val="PargrafodaLista10"/>
              <w:widowControl w:val="0"/>
              <w:ind w:left="0"/>
              <w:rPr>
                <w:bCs/>
                <w:sz w:val="22"/>
                <w:szCs w:val="22"/>
              </w:rPr>
            </w:pPr>
            <w:r w:rsidRPr="00060E30">
              <w:rPr>
                <w:bCs/>
                <w:sz w:val="22"/>
                <w:szCs w:val="22"/>
              </w:rPr>
              <w:t>Tipo LED</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08</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lastRenderedPageBreak/>
              <w:t>32</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Mesa de Escritório</w:t>
            </w:r>
          </w:p>
          <w:p w:rsidR="009E7CBE" w:rsidRPr="00060E30" w:rsidRDefault="009E7CBE" w:rsidP="00741D12">
            <w:pPr>
              <w:pStyle w:val="PargrafodaLista10"/>
              <w:widowControl w:val="0"/>
              <w:ind w:left="0"/>
              <w:rPr>
                <w:bCs/>
                <w:sz w:val="22"/>
                <w:szCs w:val="22"/>
              </w:rPr>
            </w:pPr>
            <w:r w:rsidRPr="00060E30">
              <w:rPr>
                <w:bCs/>
                <w:sz w:val="22"/>
                <w:szCs w:val="22"/>
              </w:rPr>
              <w:t>Madeira /MDP/MDF/SIMILAR – COMPOSIÇÃO SIMPLES, DIVISÕES 02</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15</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33</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Mesa de Exames</w:t>
            </w:r>
          </w:p>
          <w:p w:rsidR="009E7CBE" w:rsidRPr="00060E30" w:rsidRDefault="009E7CBE" w:rsidP="00741D12">
            <w:pPr>
              <w:pStyle w:val="PargrafodaLista10"/>
              <w:widowControl w:val="0"/>
              <w:ind w:left="0"/>
              <w:rPr>
                <w:bCs/>
                <w:sz w:val="22"/>
                <w:szCs w:val="22"/>
              </w:rPr>
            </w:pPr>
            <w:r w:rsidRPr="00060E30">
              <w:rPr>
                <w:bCs/>
                <w:sz w:val="22"/>
                <w:szCs w:val="22"/>
              </w:rPr>
              <w:t>Com suporte de papel, posição do leito móvel- em aço inoxidável.</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09</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34</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Mesa de Mayo</w:t>
            </w:r>
          </w:p>
          <w:p w:rsidR="009E7CBE" w:rsidRPr="00060E30" w:rsidRDefault="009E7CBE" w:rsidP="00741D12">
            <w:pPr>
              <w:pStyle w:val="PargrafodaLista10"/>
              <w:widowControl w:val="0"/>
              <w:ind w:left="0"/>
              <w:rPr>
                <w:bCs/>
                <w:sz w:val="22"/>
                <w:szCs w:val="22"/>
              </w:rPr>
            </w:pPr>
            <w:r w:rsidRPr="00060E30">
              <w:rPr>
                <w:bCs/>
                <w:sz w:val="22"/>
                <w:szCs w:val="22"/>
              </w:rPr>
              <w:t>Confeccionada em aço inoxidável.</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10</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35</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Mesa de Reunião</w:t>
            </w:r>
          </w:p>
          <w:p w:rsidR="009E7CBE" w:rsidRPr="00060E30" w:rsidRDefault="009E7CBE" w:rsidP="00741D12">
            <w:pPr>
              <w:pStyle w:val="PargrafodaLista10"/>
              <w:widowControl w:val="0"/>
              <w:ind w:left="0"/>
              <w:rPr>
                <w:bCs/>
                <w:sz w:val="22"/>
                <w:szCs w:val="22"/>
              </w:rPr>
            </w:pPr>
            <w:r w:rsidRPr="00060E30">
              <w:rPr>
                <w:bCs/>
                <w:sz w:val="22"/>
                <w:szCs w:val="22"/>
              </w:rPr>
              <w:t>Material : madeira/MDP?MDF?SIMILAR – REDONDA DE 1,20M c  1,20 M</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02</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36</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Mesa Ginecológica</w:t>
            </w:r>
          </w:p>
          <w:p w:rsidR="009E7CBE" w:rsidRPr="00060E30" w:rsidRDefault="009E7CBE" w:rsidP="00741D12">
            <w:pPr>
              <w:pStyle w:val="PargrafodaLista10"/>
              <w:widowControl w:val="0"/>
              <w:ind w:left="0"/>
              <w:rPr>
                <w:bCs/>
                <w:sz w:val="22"/>
                <w:szCs w:val="22"/>
              </w:rPr>
            </w:pPr>
            <w:r w:rsidRPr="00060E30">
              <w:rPr>
                <w:bCs/>
                <w:sz w:val="22"/>
                <w:szCs w:val="22"/>
              </w:rPr>
              <w:t>Material de confecção: aço/ ferro pintado – posição do leito: móvel</w:t>
            </w:r>
          </w:p>
          <w:p w:rsidR="009E7CBE" w:rsidRPr="00060E30" w:rsidRDefault="009E7CBE" w:rsidP="00741D12">
            <w:pPr>
              <w:pStyle w:val="PargrafodaLista10"/>
              <w:widowControl w:val="0"/>
              <w:ind w:left="0"/>
              <w:rPr>
                <w:bCs/>
                <w:sz w:val="22"/>
                <w:szCs w:val="22"/>
              </w:rPr>
            </w:pP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12</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37</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Mesa para Computador</w:t>
            </w:r>
          </w:p>
          <w:p w:rsidR="009E7CBE" w:rsidRPr="00060E30" w:rsidRDefault="009E7CBE" w:rsidP="00741D12">
            <w:pPr>
              <w:pStyle w:val="PargrafodaLista10"/>
              <w:widowControl w:val="0"/>
              <w:ind w:left="0"/>
              <w:rPr>
                <w:bCs/>
                <w:sz w:val="22"/>
                <w:szCs w:val="22"/>
              </w:rPr>
            </w:pPr>
            <w:r w:rsidRPr="00060E30">
              <w:rPr>
                <w:bCs/>
                <w:sz w:val="22"/>
                <w:szCs w:val="22"/>
              </w:rPr>
              <w:t xml:space="preserve">Madeira/MDP/MDF/SIMILAR de 03 a 04 gavetas </w:t>
            </w:r>
          </w:p>
          <w:p w:rsidR="009E7CBE" w:rsidRPr="00060E30" w:rsidRDefault="009E7CBE" w:rsidP="00741D12">
            <w:pPr>
              <w:pStyle w:val="PargrafodaLista10"/>
              <w:widowControl w:val="0"/>
              <w:ind w:left="0"/>
              <w:rPr>
                <w:bCs/>
                <w:sz w:val="22"/>
                <w:szCs w:val="22"/>
              </w:rPr>
            </w:pPr>
            <w:r w:rsidRPr="00060E30">
              <w:rPr>
                <w:bCs/>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03</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38</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Nebulizador Portátil</w:t>
            </w:r>
          </w:p>
          <w:p w:rsidR="009E7CBE" w:rsidRPr="00060E30" w:rsidRDefault="009E7CBE" w:rsidP="00741D12">
            <w:pPr>
              <w:pStyle w:val="PargrafodaLista10"/>
              <w:widowControl w:val="0"/>
              <w:ind w:left="0"/>
              <w:rPr>
                <w:bCs/>
                <w:sz w:val="22"/>
                <w:szCs w:val="22"/>
              </w:rPr>
            </w:pPr>
            <w:r w:rsidRPr="00060E30">
              <w:rPr>
                <w:bCs/>
                <w:sz w:val="22"/>
                <w:szCs w:val="22"/>
              </w:rPr>
              <w:t>Tipo: ultrassônico – número de saídas simultâneas: 01</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14</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39</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Negatoscópio</w:t>
            </w:r>
          </w:p>
          <w:p w:rsidR="009E7CBE" w:rsidRPr="00060E30" w:rsidRDefault="009E7CBE" w:rsidP="00741D12">
            <w:pPr>
              <w:pStyle w:val="PargrafodaLista10"/>
              <w:widowControl w:val="0"/>
              <w:ind w:left="0"/>
              <w:rPr>
                <w:bCs/>
                <w:sz w:val="22"/>
                <w:szCs w:val="22"/>
              </w:rPr>
            </w:pPr>
            <w:r w:rsidRPr="00060E30">
              <w:rPr>
                <w:bCs/>
                <w:sz w:val="22"/>
                <w:szCs w:val="22"/>
              </w:rPr>
              <w:t>Tipo :Lâmpada fluorescente/ 02 corpos.</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07</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40</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Oftalmoscópio</w:t>
            </w:r>
          </w:p>
          <w:p w:rsidR="009E7CBE" w:rsidRPr="00060E30" w:rsidRDefault="009E7CBE" w:rsidP="00741D12">
            <w:pPr>
              <w:pStyle w:val="PargrafodaLista10"/>
              <w:widowControl w:val="0"/>
              <w:ind w:left="0"/>
              <w:rPr>
                <w:bCs/>
                <w:sz w:val="22"/>
                <w:szCs w:val="22"/>
              </w:rPr>
            </w:pPr>
            <w:r w:rsidRPr="00060E30">
              <w:rPr>
                <w:bCs/>
                <w:sz w:val="22"/>
                <w:szCs w:val="22"/>
              </w:rPr>
              <w:t>Bateria convencional – composição: mínimo de 03 aberturas e 19 lentes.</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10</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41</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Otoscópio Simples</w:t>
            </w:r>
          </w:p>
          <w:p w:rsidR="009E7CBE" w:rsidRPr="00060E30" w:rsidRDefault="009E7CBE" w:rsidP="00741D12">
            <w:pPr>
              <w:pStyle w:val="PargrafodaLista10"/>
              <w:widowControl w:val="0"/>
              <w:ind w:left="0"/>
              <w:rPr>
                <w:bCs/>
                <w:sz w:val="22"/>
                <w:szCs w:val="22"/>
              </w:rPr>
            </w:pPr>
            <w:r w:rsidRPr="00060E30">
              <w:rPr>
                <w:bCs/>
                <w:sz w:val="22"/>
                <w:szCs w:val="22"/>
              </w:rPr>
              <w:t>Iluminação Direta / Halógena- Xenon – composição: 5 a 10 Especulos Reutilizáveis.</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12</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42</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Oxímetro de Pulso</w:t>
            </w:r>
          </w:p>
          <w:p w:rsidR="009E7CBE" w:rsidRPr="00060E30" w:rsidRDefault="009E7CBE" w:rsidP="00741D12">
            <w:pPr>
              <w:pStyle w:val="PargrafodaLista10"/>
              <w:widowControl w:val="0"/>
              <w:ind w:left="0"/>
              <w:rPr>
                <w:bCs/>
                <w:sz w:val="22"/>
                <w:szCs w:val="22"/>
              </w:rPr>
            </w:pPr>
            <w:r w:rsidRPr="00060E30">
              <w:rPr>
                <w:bCs/>
                <w:sz w:val="22"/>
                <w:szCs w:val="22"/>
              </w:rPr>
              <w:t>Tipo: Portátil (de mão) – Sensor de SpO2</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07</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43</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Reanimador Pulmonar Manual Adulto (Ambu)</w:t>
            </w:r>
          </w:p>
          <w:p w:rsidR="009E7CBE" w:rsidRPr="00060E30" w:rsidRDefault="009E7CBE" w:rsidP="00741D12">
            <w:pPr>
              <w:pStyle w:val="PargrafodaLista10"/>
              <w:widowControl w:val="0"/>
              <w:ind w:left="0"/>
              <w:rPr>
                <w:bCs/>
                <w:sz w:val="22"/>
                <w:szCs w:val="22"/>
              </w:rPr>
            </w:pPr>
            <w:r w:rsidRPr="00060E30">
              <w:rPr>
                <w:bCs/>
                <w:sz w:val="22"/>
                <w:szCs w:val="22"/>
              </w:rPr>
              <w:t>Reservatório –material de confecção: silicone</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10</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44</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Seladora</w:t>
            </w:r>
          </w:p>
          <w:p w:rsidR="009E7CBE" w:rsidRPr="00060E30" w:rsidRDefault="009E7CBE" w:rsidP="00741D12">
            <w:pPr>
              <w:pStyle w:val="PargrafodaLista10"/>
              <w:widowControl w:val="0"/>
              <w:ind w:left="0"/>
              <w:rPr>
                <w:bCs/>
                <w:sz w:val="22"/>
                <w:szCs w:val="22"/>
              </w:rPr>
            </w:pPr>
            <w:r w:rsidRPr="00060E30">
              <w:rPr>
                <w:bCs/>
                <w:sz w:val="22"/>
                <w:szCs w:val="22"/>
              </w:rPr>
              <w:t>Especificação – Aplicação Grau Cirúrgico- tipo Manual/ Pedal</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07</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lastRenderedPageBreak/>
              <w:t>45</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Televisor</w:t>
            </w:r>
          </w:p>
          <w:p w:rsidR="009E7CBE" w:rsidRPr="00060E30" w:rsidRDefault="009E7CBE" w:rsidP="00741D12">
            <w:pPr>
              <w:pStyle w:val="PargrafodaLista10"/>
              <w:widowControl w:val="0"/>
              <w:ind w:left="0"/>
              <w:rPr>
                <w:bCs/>
                <w:sz w:val="22"/>
                <w:szCs w:val="22"/>
              </w:rPr>
            </w:pPr>
            <w:r w:rsidRPr="00060E30">
              <w:rPr>
                <w:bCs/>
                <w:sz w:val="22"/>
                <w:szCs w:val="22"/>
              </w:rPr>
              <w:t>Tipo LED, tamanho de 42” até 50”- porta USB – entrada HDMI- conversor digital</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09</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46</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Ultrassom Odontológico</w:t>
            </w:r>
          </w:p>
          <w:p w:rsidR="009E7CBE" w:rsidRPr="00060E30" w:rsidRDefault="009E7CBE" w:rsidP="00741D12">
            <w:pPr>
              <w:pStyle w:val="PargrafodaLista10"/>
              <w:widowControl w:val="0"/>
              <w:ind w:left="0"/>
              <w:rPr>
                <w:bCs/>
                <w:sz w:val="22"/>
                <w:szCs w:val="22"/>
              </w:rPr>
            </w:pPr>
            <w:r w:rsidRPr="00060E30">
              <w:rPr>
                <w:bCs/>
                <w:sz w:val="22"/>
                <w:szCs w:val="22"/>
              </w:rPr>
              <w:t>Jato de Bicarbonato Integrado, Caneta/ Transdutor do ultra-som Autoclavável- modo de operação digital.</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01</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Pr>
        <w:tc>
          <w:tcPr>
            <w:tcW w:w="675" w:type="dxa"/>
            <w:tcBorders>
              <w:top w:val="single" w:sz="4" w:space="0" w:color="auto"/>
              <w:left w:val="single" w:sz="4" w:space="0" w:color="auto"/>
              <w:bottom w:val="single" w:sz="4" w:space="0" w:color="auto"/>
              <w:right w:val="single" w:sz="4" w:space="0" w:color="auto"/>
            </w:tcBorders>
            <w:vAlign w:val="center"/>
          </w:tcPr>
          <w:p w:rsidR="009E7CBE" w:rsidRPr="00060E30" w:rsidRDefault="009E7CBE" w:rsidP="00741D12">
            <w:pPr>
              <w:jc w:val="center"/>
              <w:rPr>
                <w:b/>
                <w:color w:val="000000"/>
                <w:sz w:val="22"/>
                <w:szCs w:val="22"/>
              </w:rPr>
            </w:pPr>
            <w:r w:rsidRPr="00060E30">
              <w:rPr>
                <w:b/>
                <w:color w:val="000000"/>
                <w:sz w:val="22"/>
                <w:szCs w:val="22"/>
              </w:rPr>
              <w:t>47</w:t>
            </w:r>
          </w:p>
        </w:tc>
        <w:tc>
          <w:tcPr>
            <w:tcW w:w="4003" w:type="dxa"/>
            <w:tcBorders>
              <w:top w:val="single" w:sz="4" w:space="0" w:color="auto"/>
              <w:left w:val="single" w:sz="4" w:space="0" w:color="auto"/>
              <w:bottom w:val="single" w:sz="4" w:space="0" w:color="auto"/>
              <w:right w:val="single" w:sz="4" w:space="0" w:color="auto"/>
            </w:tcBorders>
          </w:tcPr>
          <w:p w:rsidR="009E7CBE" w:rsidRPr="00060E30" w:rsidRDefault="009E7CBE" w:rsidP="00741D12">
            <w:pPr>
              <w:pStyle w:val="PargrafodaLista10"/>
              <w:widowControl w:val="0"/>
              <w:ind w:left="0"/>
              <w:rPr>
                <w:bCs/>
                <w:sz w:val="22"/>
                <w:szCs w:val="22"/>
              </w:rPr>
            </w:pPr>
            <w:r w:rsidRPr="00060E30">
              <w:rPr>
                <w:bCs/>
                <w:sz w:val="22"/>
                <w:szCs w:val="22"/>
              </w:rPr>
              <w:t>Ventilador de Teto/Parede</w:t>
            </w:r>
          </w:p>
          <w:p w:rsidR="009E7CBE" w:rsidRPr="00060E30" w:rsidRDefault="009E7CBE" w:rsidP="00741D12">
            <w:pPr>
              <w:pStyle w:val="PargrafodaLista10"/>
              <w:widowControl w:val="0"/>
              <w:ind w:left="0"/>
              <w:rPr>
                <w:bCs/>
                <w:sz w:val="22"/>
                <w:szCs w:val="22"/>
              </w:rPr>
            </w:pPr>
            <w:r w:rsidRPr="00060E30">
              <w:rPr>
                <w:bCs/>
                <w:sz w:val="22"/>
                <w:szCs w:val="22"/>
              </w:rPr>
              <w:t>Composição: 03 pás – tipo teto.</w:t>
            </w:r>
          </w:p>
          <w:p w:rsidR="009E7CBE" w:rsidRPr="00060E30" w:rsidRDefault="009E7CBE" w:rsidP="00741D12">
            <w:pPr>
              <w:pStyle w:val="PargrafodaLista10"/>
              <w:widowControl w:val="0"/>
              <w:ind w:left="0"/>
              <w:rPr>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sz w:val="22"/>
                <w:szCs w:val="22"/>
              </w:rPr>
            </w:pPr>
            <w:r w:rsidRPr="00D519DB">
              <w:rPr>
                <w:sz w:val="22"/>
                <w:szCs w:val="22"/>
              </w:rPr>
              <w:t>UND.</w:t>
            </w:r>
          </w:p>
        </w:tc>
        <w:tc>
          <w:tcPr>
            <w:tcW w:w="95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r w:rsidRPr="00D519DB">
              <w:rPr>
                <w:b/>
                <w:color w:val="000000"/>
                <w:sz w:val="20"/>
                <w:szCs w:val="14"/>
              </w:rPr>
              <w:t>03</w:t>
            </w:r>
          </w:p>
        </w:tc>
        <w:tc>
          <w:tcPr>
            <w:tcW w:w="1026" w:type="dxa"/>
            <w:tcBorders>
              <w:top w:val="single" w:sz="4" w:space="0" w:color="auto"/>
              <w:left w:val="single" w:sz="4" w:space="0" w:color="auto"/>
              <w:bottom w:val="single" w:sz="4" w:space="0" w:color="auto"/>
              <w:right w:val="single" w:sz="4" w:space="0" w:color="auto"/>
            </w:tcBorders>
          </w:tcPr>
          <w:p w:rsidR="009E7CBE" w:rsidRPr="00D519DB" w:rsidRDefault="009E7CBE" w:rsidP="00741D12">
            <w:pPr>
              <w:jc w:val="center"/>
              <w:rPr>
                <w:b/>
                <w:bCs/>
                <w:color w:val="000000"/>
                <w:sz w:val="20"/>
                <w:szCs w:val="14"/>
              </w:rPr>
            </w:pPr>
          </w:p>
        </w:tc>
        <w:tc>
          <w:tcPr>
            <w:tcW w:w="1168"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bCs/>
                <w:color w:val="000000"/>
                <w:sz w:val="20"/>
                <w:szCs w:val="14"/>
              </w:rPr>
            </w:pP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r w:rsidR="009E7CBE" w:rsidRPr="00B73431" w:rsidTr="009E7CBE">
        <w:trPr>
          <w:cantSplit/>
          <w:trHeight w:val="599"/>
        </w:trPr>
        <w:tc>
          <w:tcPr>
            <w:tcW w:w="8823" w:type="dxa"/>
            <w:gridSpan w:val="6"/>
            <w:tcBorders>
              <w:top w:val="single" w:sz="4" w:space="0" w:color="auto"/>
              <w:left w:val="single" w:sz="4" w:space="0" w:color="auto"/>
              <w:bottom w:val="single" w:sz="4" w:space="0" w:color="auto"/>
              <w:right w:val="single" w:sz="4" w:space="0" w:color="auto"/>
            </w:tcBorders>
            <w:vAlign w:val="center"/>
          </w:tcPr>
          <w:p w:rsidR="009E7CBE" w:rsidRPr="00D519DB" w:rsidRDefault="009E7CBE" w:rsidP="009E7CBE">
            <w:pPr>
              <w:jc w:val="right"/>
              <w:rPr>
                <w:b/>
                <w:bCs/>
                <w:color w:val="000000"/>
                <w:sz w:val="20"/>
                <w:szCs w:val="22"/>
              </w:rPr>
            </w:pPr>
            <w:r>
              <w:rPr>
                <w:b/>
                <w:bCs/>
                <w:color w:val="000000"/>
                <w:sz w:val="20"/>
                <w:szCs w:val="22"/>
              </w:rPr>
              <w:t>TOTAL</w:t>
            </w:r>
          </w:p>
        </w:tc>
        <w:tc>
          <w:tcPr>
            <w:tcW w:w="1242" w:type="dxa"/>
            <w:tcBorders>
              <w:top w:val="single" w:sz="4" w:space="0" w:color="auto"/>
              <w:left w:val="single" w:sz="4" w:space="0" w:color="auto"/>
              <w:bottom w:val="single" w:sz="4" w:space="0" w:color="auto"/>
              <w:right w:val="single" w:sz="4" w:space="0" w:color="auto"/>
            </w:tcBorders>
            <w:vAlign w:val="center"/>
          </w:tcPr>
          <w:p w:rsidR="009E7CBE" w:rsidRPr="00D519DB" w:rsidRDefault="009E7CBE" w:rsidP="00741D12">
            <w:pPr>
              <w:jc w:val="center"/>
              <w:rPr>
                <w:b/>
                <w:color w:val="000000"/>
                <w:sz w:val="20"/>
                <w:szCs w:val="14"/>
              </w:rPr>
            </w:pPr>
          </w:p>
        </w:tc>
      </w:tr>
    </w:tbl>
    <w:p w:rsidR="009E7CBE" w:rsidRDefault="009E7CBE"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504D44" w:rsidRDefault="00504D44" w:rsidP="00B53E30">
      <w:pPr>
        <w:jc w:val="center"/>
        <w:rPr>
          <w:b/>
          <w:bCs/>
          <w:color w:val="000000" w:themeColor="text1"/>
          <w:sz w:val="24"/>
          <w:szCs w:val="24"/>
        </w:rPr>
      </w:pPr>
    </w:p>
    <w:p w:rsidR="00504D44" w:rsidRDefault="00504D44" w:rsidP="00B53E30">
      <w:pPr>
        <w:jc w:val="center"/>
        <w:rPr>
          <w:b/>
          <w:bCs/>
          <w:color w:val="000000" w:themeColor="text1"/>
          <w:sz w:val="24"/>
          <w:szCs w:val="24"/>
        </w:rPr>
      </w:pPr>
    </w:p>
    <w:p w:rsidR="00504D44" w:rsidRDefault="00504D44" w:rsidP="00B53E30">
      <w:pPr>
        <w:jc w:val="center"/>
        <w:rPr>
          <w:b/>
          <w:bCs/>
          <w:color w:val="000000" w:themeColor="text1"/>
          <w:sz w:val="24"/>
          <w:szCs w:val="24"/>
        </w:rPr>
      </w:pPr>
    </w:p>
    <w:p w:rsidR="00504D44" w:rsidRDefault="00504D44"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9E7CBE" w:rsidRDefault="009E7CBE" w:rsidP="00B53E30">
      <w:pPr>
        <w:jc w:val="center"/>
        <w:rPr>
          <w:b/>
          <w:bCs/>
          <w:color w:val="000000" w:themeColor="text1"/>
          <w:sz w:val="24"/>
          <w:szCs w:val="24"/>
        </w:rPr>
      </w:pPr>
    </w:p>
    <w:p w:rsidR="00504D44" w:rsidRDefault="00504D44" w:rsidP="00B53E30">
      <w:pPr>
        <w:jc w:val="center"/>
        <w:rPr>
          <w:b/>
          <w:bCs/>
          <w:color w:val="000000" w:themeColor="text1"/>
          <w:sz w:val="24"/>
          <w:szCs w:val="24"/>
        </w:rPr>
      </w:pPr>
    </w:p>
    <w:p w:rsidR="00504D44" w:rsidRDefault="00504D44" w:rsidP="00B53E30">
      <w:pPr>
        <w:jc w:val="center"/>
        <w:rPr>
          <w:b/>
          <w:bCs/>
          <w:color w:val="000000" w:themeColor="text1"/>
          <w:sz w:val="24"/>
          <w:szCs w:val="24"/>
        </w:rPr>
      </w:pPr>
    </w:p>
    <w:p w:rsidR="00504D44" w:rsidRDefault="00504D44"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7A44B2">
        <w:rPr>
          <w:b/>
          <w:color w:val="000000" w:themeColor="text1"/>
          <w:sz w:val="24"/>
          <w:szCs w:val="24"/>
        </w:rPr>
        <w:t>071</w:t>
      </w:r>
      <w:r w:rsidR="004F51FE" w:rsidRPr="008E24C5">
        <w:rPr>
          <w:b/>
          <w:color w:val="000000" w:themeColor="text1"/>
          <w:sz w:val="24"/>
          <w:szCs w:val="24"/>
        </w:rPr>
        <w:t>/1</w:t>
      </w:r>
      <w:r w:rsidR="00C66B52">
        <w:rPr>
          <w:b/>
          <w:color w:val="000000" w:themeColor="text1"/>
          <w:sz w:val="24"/>
          <w:szCs w:val="24"/>
        </w:rPr>
        <w:t>8</w:t>
      </w:r>
    </w:p>
    <w:p w:rsidR="009E7CBE" w:rsidRDefault="009E7CBE"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7A44B2">
        <w:rPr>
          <w:b w:val="0"/>
          <w:color w:val="000000" w:themeColor="text1"/>
          <w:szCs w:val="24"/>
        </w:rPr>
        <w:t>071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Praça Gov. Roberto Silveira nº 44 – </w:t>
      </w:r>
      <w:r w:rsidR="009E7CBE">
        <w:rPr>
          <w:color w:val="000000" w:themeColor="text1"/>
          <w:sz w:val="24"/>
          <w:szCs w:val="24"/>
        </w:rPr>
        <w:t>4</w:t>
      </w:r>
      <w:r w:rsidRPr="008E24C5">
        <w:rPr>
          <w:color w:val="000000" w:themeColor="text1"/>
          <w:sz w:val="24"/>
          <w:szCs w:val="24"/>
        </w:rPr>
        <w:t>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Default="00D7396E" w:rsidP="00B53E30">
      <w:pPr>
        <w:rPr>
          <w:color w:val="000000" w:themeColor="text1"/>
          <w:sz w:val="24"/>
          <w:szCs w:val="24"/>
        </w:rPr>
      </w:pPr>
    </w:p>
    <w:p w:rsidR="009E7CBE" w:rsidRDefault="009E7CBE" w:rsidP="00B53E30">
      <w:pPr>
        <w:rPr>
          <w:color w:val="000000" w:themeColor="text1"/>
          <w:sz w:val="24"/>
          <w:szCs w:val="24"/>
        </w:rPr>
      </w:pPr>
    </w:p>
    <w:p w:rsidR="009E7CBE" w:rsidRPr="008E24C5" w:rsidRDefault="009E7CB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7A44B2">
        <w:rPr>
          <w:b w:val="0"/>
          <w:color w:val="000000" w:themeColor="text1"/>
          <w:szCs w:val="24"/>
        </w:rPr>
        <w:t>071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Default="00A94D8F" w:rsidP="00B53E30">
      <w:pPr>
        <w:jc w:val="center"/>
        <w:rPr>
          <w:b/>
          <w:bCs/>
          <w:color w:val="000000" w:themeColor="text1"/>
          <w:sz w:val="24"/>
          <w:szCs w:val="24"/>
        </w:rPr>
      </w:pPr>
    </w:p>
    <w:p w:rsidR="009E7CBE" w:rsidRPr="008E24C5" w:rsidRDefault="009E7CBE"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7A44B2">
        <w:rPr>
          <w:b/>
          <w:color w:val="000000" w:themeColor="text1"/>
          <w:sz w:val="24"/>
          <w:szCs w:val="24"/>
        </w:rPr>
        <w:t>071</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Default="000D1947" w:rsidP="00B53E30">
      <w:pPr>
        <w:tabs>
          <w:tab w:val="left" w:pos="1200"/>
        </w:tabs>
        <w:jc w:val="center"/>
        <w:rPr>
          <w:b/>
          <w:bCs/>
          <w:color w:val="000000" w:themeColor="text1"/>
          <w:sz w:val="24"/>
          <w:szCs w:val="24"/>
        </w:rPr>
      </w:pPr>
    </w:p>
    <w:p w:rsidR="009E7CBE" w:rsidRPr="008E24C5" w:rsidRDefault="009E7CBE"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7A44B2">
        <w:rPr>
          <w:b w:val="0"/>
          <w:color w:val="000000" w:themeColor="text1"/>
          <w:szCs w:val="24"/>
        </w:rPr>
        <w:t>071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Default="00077134" w:rsidP="00B53E30">
      <w:pPr>
        <w:jc w:val="center"/>
        <w:rPr>
          <w:b/>
          <w:color w:val="000000" w:themeColor="text1"/>
          <w:sz w:val="24"/>
          <w:szCs w:val="24"/>
        </w:rPr>
      </w:pPr>
    </w:p>
    <w:p w:rsidR="009E7CBE" w:rsidRPr="008E24C5" w:rsidRDefault="009E7CBE"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7A44B2">
        <w:rPr>
          <w:b/>
          <w:color w:val="000000" w:themeColor="text1"/>
          <w:sz w:val="24"/>
          <w:szCs w:val="24"/>
        </w:rPr>
        <w:t>071</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9E7CBE" w:rsidRDefault="009E7CBE"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7A44B2" w:rsidP="008B4D9F">
      <w:pPr>
        <w:jc w:val="center"/>
        <w:rPr>
          <w:b/>
          <w:sz w:val="24"/>
        </w:rPr>
      </w:pPr>
      <w:r>
        <w:rPr>
          <w:b/>
          <w:sz w:val="24"/>
        </w:rPr>
        <w:t>PREGÃO PRESENCIAL 071</w:t>
      </w:r>
      <w:r w:rsidR="008B4D9F"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PROCESSO</w:t>
      </w:r>
      <w:r w:rsidR="008015AE">
        <w:rPr>
          <w:b/>
          <w:sz w:val="24"/>
        </w:rPr>
        <w:t>: 181</w:t>
      </w:r>
      <w:r w:rsidR="009E7CBE">
        <w:rPr>
          <w:b/>
          <w:sz w:val="24"/>
        </w:rPr>
        <w:t>3</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F44F06">
      <w:headerReference w:type="default" r:id="rId11"/>
      <w:footerReference w:type="default" r:id="rId12"/>
      <w:type w:val="continuous"/>
      <w:pgSz w:w="11907" w:h="16840" w:code="9"/>
      <w:pgMar w:top="1418" w:right="1134" w:bottom="1134" w:left="1418"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BE8" w:rsidRDefault="00742BE8">
      <w:r>
        <w:separator/>
      </w:r>
    </w:p>
  </w:endnote>
  <w:endnote w:type="continuationSeparator" w:id="1">
    <w:p w:rsidR="00742BE8" w:rsidRDefault="00742B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D519DB" w:rsidRDefault="00D519DB" w:rsidP="00EE34B0">
        <w:pPr>
          <w:pStyle w:val="Rodap"/>
          <w:jc w:val="right"/>
        </w:pPr>
        <w:r>
          <w:t>[</w:t>
        </w:r>
        <w:fldSimple w:instr=" PAGE   \* MERGEFORMAT ">
          <w:r w:rsidR="007A44B2">
            <w:rPr>
              <w:noProof/>
            </w:rPr>
            <w:t>51</w:t>
          </w:r>
        </w:fldSimple>
        <w:r>
          <w:t>]</w:t>
        </w:r>
      </w:p>
    </w:sdtContent>
  </w:sdt>
  <w:p w:rsidR="00D519DB" w:rsidRDefault="00D519D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BE8" w:rsidRDefault="00742BE8">
      <w:r>
        <w:separator/>
      </w:r>
    </w:p>
  </w:footnote>
  <w:footnote w:type="continuationSeparator" w:id="1">
    <w:p w:rsidR="00742BE8" w:rsidRDefault="00742B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9DB" w:rsidRDefault="00D519DB">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EA4654">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D519DB" w:rsidRDefault="00D519DB">
                <w:pPr>
                  <w:jc w:val="center"/>
                  <w:rPr>
                    <w:b/>
                    <w:sz w:val="22"/>
                  </w:rPr>
                </w:pPr>
                <w:r>
                  <w:rPr>
                    <w:b/>
                    <w:sz w:val="22"/>
                  </w:rPr>
                  <w:t xml:space="preserve"> </w:t>
                </w:r>
              </w:p>
              <w:p w:rsidR="00D519DB" w:rsidRPr="005D3678" w:rsidRDefault="00D519DB" w:rsidP="0043177E">
                <w:pPr>
                  <w:ind w:left="708" w:firstLine="708"/>
                  <w:rPr>
                    <w:b/>
                    <w:sz w:val="22"/>
                  </w:rPr>
                </w:pPr>
                <w:r w:rsidRPr="005D3678">
                  <w:rPr>
                    <w:b/>
                    <w:sz w:val="22"/>
                  </w:rPr>
                  <w:t>ESTADO DO RIO DE JANEIRO</w:t>
                </w:r>
              </w:p>
              <w:p w:rsidR="00D519DB" w:rsidRPr="005D3678" w:rsidRDefault="00D519DB" w:rsidP="005D3678">
                <w:pPr>
                  <w:pStyle w:val="Ttulo4"/>
                  <w:jc w:val="left"/>
                  <w:rPr>
                    <w:sz w:val="24"/>
                  </w:rPr>
                </w:pPr>
                <w:r w:rsidRPr="005D3678">
                  <w:rPr>
                    <w:sz w:val="24"/>
                  </w:rPr>
                  <w:t xml:space="preserve">                    </w:t>
                </w:r>
                <w:r>
                  <w:rPr>
                    <w:sz w:val="24"/>
                  </w:rPr>
                  <w:tab/>
                </w:r>
                <w:r w:rsidRPr="005D3678">
                  <w:rPr>
                    <w:sz w:val="24"/>
                  </w:rPr>
                  <w:t>Prefeitura Municipal de Bom Jardim</w:t>
                </w:r>
              </w:p>
              <w:p w:rsidR="00D519DB" w:rsidRPr="005D3678" w:rsidRDefault="00D519DB" w:rsidP="005D3678">
                <w:pPr>
                  <w:rPr>
                    <w:b/>
                    <w:sz w:val="22"/>
                  </w:rPr>
                </w:pPr>
                <w:r w:rsidRPr="005D3678">
                  <w:rPr>
                    <w:b/>
                    <w:sz w:val="24"/>
                  </w:rPr>
                  <w:t xml:space="preserve">                     </w:t>
                </w:r>
              </w:p>
            </w:txbxContent>
          </v:textbox>
        </v:shape>
      </w:pict>
    </w:r>
  </w:p>
  <w:p w:rsidR="00D519DB" w:rsidRDefault="00D519DB"/>
  <w:p w:rsidR="00D519DB" w:rsidRDefault="00D519DB">
    <w:pPr>
      <w:pStyle w:val="Cabealho"/>
    </w:pPr>
  </w:p>
  <w:p w:rsidR="00D519DB" w:rsidRDefault="00D519DB">
    <w:pPr>
      <w:pStyle w:val="Cabealho"/>
    </w:pPr>
  </w:p>
  <w:p w:rsidR="00D519DB" w:rsidRDefault="00D519D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B3E07DD"/>
    <w:multiLevelType w:val="hybridMultilevel"/>
    <w:tmpl w:val="AEB6EB0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0BFD27EB"/>
    <w:multiLevelType w:val="hybridMultilevel"/>
    <w:tmpl w:val="444A4802"/>
    <w:lvl w:ilvl="0" w:tplc="8ECA7C7C">
      <w:start w:val="1"/>
      <w:numFmt w:val="decimalZero"/>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abstractNum w:abstractNumId="9">
    <w:nsid w:val="12336B66"/>
    <w:multiLevelType w:val="hybridMultilevel"/>
    <w:tmpl w:val="DCBA4E5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265682C"/>
    <w:multiLevelType w:val="hybridMultilevel"/>
    <w:tmpl w:val="6CBE0FF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AEF6C06"/>
    <w:multiLevelType w:val="hybridMultilevel"/>
    <w:tmpl w:val="FB8A6BC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1EDC044A"/>
    <w:multiLevelType w:val="multilevel"/>
    <w:tmpl w:val="72629F5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263E4E09"/>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6">
    <w:nsid w:val="2C3239F5"/>
    <w:multiLevelType w:val="multilevel"/>
    <w:tmpl w:val="731C83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2FA205DB"/>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3533D9E"/>
    <w:multiLevelType w:val="hybridMultilevel"/>
    <w:tmpl w:val="28B2BDA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35221B93"/>
    <w:multiLevelType w:val="hybridMultilevel"/>
    <w:tmpl w:val="0D4A196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3D9964A3"/>
    <w:multiLevelType w:val="hybridMultilevel"/>
    <w:tmpl w:val="FC9C837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40C925D4"/>
    <w:multiLevelType w:val="hybridMultilevel"/>
    <w:tmpl w:val="F68841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44106AA2"/>
    <w:multiLevelType w:val="multilevel"/>
    <w:tmpl w:val="4620C37A"/>
    <w:lvl w:ilvl="0">
      <w:start w:val="1"/>
      <w:numFmt w:val="decimal"/>
      <w:lvlText w:val="%1.0"/>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4">
    <w:nsid w:val="458A70E0"/>
    <w:multiLevelType w:val="hybridMultilevel"/>
    <w:tmpl w:val="06264B02"/>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5">
    <w:nsid w:val="509A577D"/>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13064A6"/>
    <w:multiLevelType w:val="hybridMultilevel"/>
    <w:tmpl w:val="6AD00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168455A"/>
    <w:multiLevelType w:val="multilevel"/>
    <w:tmpl w:val="731C83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516974AA"/>
    <w:multiLevelType w:val="multilevel"/>
    <w:tmpl w:val="731C83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67B0217"/>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1">
    <w:nsid w:val="5D304A01"/>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5FFF0E5D"/>
    <w:multiLevelType w:val="hybridMultilevel"/>
    <w:tmpl w:val="751AF39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60F735A3"/>
    <w:multiLevelType w:val="hybridMultilevel"/>
    <w:tmpl w:val="EBC4509C"/>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4">
    <w:nsid w:val="6276166F"/>
    <w:multiLevelType w:val="hybridMultilevel"/>
    <w:tmpl w:val="B15A6736"/>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5">
    <w:nsid w:val="62D016E2"/>
    <w:multiLevelType w:val="hybridMultilevel"/>
    <w:tmpl w:val="14CA0BC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63D534A9"/>
    <w:multiLevelType w:val="multilevel"/>
    <w:tmpl w:val="F154D714"/>
    <w:lvl w:ilvl="0">
      <w:start w:val="1"/>
      <w:numFmt w:val="lowerLetter"/>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7">
    <w:nsid w:val="79394D09"/>
    <w:multiLevelType w:val="hybridMultilevel"/>
    <w:tmpl w:val="3DA4172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7ABF3219"/>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7AE206B0"/>
    <w:multiLevelType w:val="multilevel"/>
    <w:tmpl w:val="731C83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nsid w:val="7B15311B"/>
    <w:multiLevelType w:val="multilevel"/>
    <w:tmpl w:val="46105A1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BEF5D58"/>
    <w:multiLevelType w:val="multilevel"/>
    <w:tmpl w:val="7CC07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43">
    <w:nsid w:val="7C3E1762"/>
    <w:multiLevelType w:val="hybridMultilevel"/>
    <w:tmpl w:val="71B2437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42"/>
  </w:num>
  <w:num w:numId="2">
    <w:abstractNumId w:val="6"/>
  </w:num>
  <w:num w:numId="3">
    <w:abstractNumId w:val="29"/>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37"/>
  </w:num>
  <w:num w:numId="8">
    <w:abstractNumId w:val="22"/>
  </w:num>
  <w:num w:numId="9">
    <w:abstractNumId w:val="34"/>
  </w:num>
  <w:num w:numId="10">
    <w:abstractNumId w:val="17"/>
  </w:num>
  <w:num w:numId="11">
    <w:abstractNumId w:val="8"/>
  </w:num>
  <w:num w:numId="12">
    <w:abstractNumId w:val="10"/>
  </w:num>
  <w:num w:numId="13">
    <w:abstractNumId w:val="32"/>
  </w:num>
  <w:num w:numId="14">
    <w:abstractNumId w:val="21"/>
  </w:num>
  <w:num w:numId="15">
    <w:abstractNumId w:val="19"/>
  </w:num>
  <w:num w:numId="16">
    <w:abstractNumId w:val="26"/>
  </w:num>
  <w:num w:numId="17">
    <w:abstractNumId w:val="25"/>
  </w:num>
  <w:num w:numId="18">
    <w:abstractNumId w:val="0"/>
  </w:num>
  <w:num w:numId="19">
    <w:abstractNumId w:val="1"/>
  </w:num>
  <w:num w:numId="20">
    <w:abstractNumId w:val="2"/>
  </w:num>
  <w:num w:numId="21">
    <w:abstractNumId w:val="3"/>
  </w:num>
  <w:num w:numId="22">
    <w:abstractNumId w:val="4"/>
  </w:num>
  <w:num w:numId="23">
    <w:abstractNumId w:val="15"/>
  </w:num>
  <w:num w:numId="24">
    <w:abstractNumId w:val="30"/>
  </w:num>
  <w:num w:numId="25">
    <w:abstractNumId w:val="36"/>
  </w:num>
  <w:num w:numId="26">
    <w:abstractNumId w:val="31"/>
  </w:num>
  <w:num w:numId="27">
    <w:abstractNumId w:val="38"/>
  </w:num>
  <w:num w:numId="28">
    <w:abstractNumId w:val="41"/>
  </w:num>
  <w:num w:numId="29">
    <w:abstractNumId w:val="9"/>
  </w:num>
  <w:num w:numId="30">
    <w:abstractNumId w:val="7"/>
  </w:num>
  <w:num w:numId="31">
    <w:abstractNumId w:val="5"/>
  </w:num>
  <w:num w:numId="32">
    <w:abstractNumId w:val="23"/>
  </w:num>
  <w:num w:numId="33">
    <w:abstractNumId w:val="35"/>
  </w:num>
  <w:num w:numId="34">
    <w:abstractNumId w:val="13"/>
  </w:num>
  <w:num w:numId="35">
    <w:abstractNumId w:val="33"/>
  </w:num>
  <w:num w:numId="36">
    <w:abstractNumId w:val="40"/>
  </w:num>
  <w:num w:numId="37">
    <w:abstractNumId w:val="14"/>
  </w:num>
  <w:num w:numId="38">
    <w:abstractNumId w:val="18"/>
  </w:num>
  <w:num w:numId="39">
    <w:abstractNumId w:val="43"/>
  </w:num>
  <w:num w:numId="40">
    <w:abstractNumId w:val="24"/>
  </w:num>
  <w:num w:numId="41">
    <w:abstractNumId w:val="39"/>
  </w:num>
  <w:num w:numId="42">
    <w:abstractNumId w:val="16"/>
  </w:num>
  <w:num w:numId="43">
    <w:abstractNumId w:val="27"/>
  </w:num>
  <w:num w:numId="44">
    <w:abstractNumId w:val="2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8192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E30"/>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94BD1"/>
    <w:rsid w:val="000A1961"/>
    <w:rsid w:val="000A2193"/>
    <w:rsid w:val="000A2980"/>
    <w:rsid w:val="000A34B2"/>
    <w:rsid w:val="000A7637"/>
    <w:rsid w:val="000B2C2B"/>
    <w:rsid w:val="000B4D46"/>
    <w:rsid w:val="000B52AB"/>
    <w:rsid w:val="000B563E"/>
    <w:rsid w:val="000B7E1A"/>
    <w:rsid w:val="000C1C8D"/>
    <w:rsid w:val="000C2217"/>
    <w:rsid w:val="000C530C"/>
    <w:rsid w:val="000C5A99"/>
    <w:rsid w:val="000C66CA"/>
    <w:rsid w:val="000C73A7"/>
    <w:rsid w:val="000D1947"/>
    <w:rsid w:val="000D1F31"/>
    <w:rsid w:val="000D320B"/>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1BD9"/>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75F0"/>
    <w:rsid w:val="00211096"/>
    <w:rsid w:val="00211E3A"/>
    <w:rsid w:val="00212013"/>
    <w:rsid w:val="00214FE0"/>
    <w:rsid w:val="00215278"/>
    <w:rsid w:val="00215644"/>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0A3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D643B"/>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4FCA"/>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3E87"/>
    <w:rsid w:val="0038598E"/>
    <w:rsid w:val="003923E1"/>
    <w:rsid w:val="00392A83"/>
    <w:rsid w:val="00397A43"/>
    <w:rsid w:val="003A0D47"/>
    <w:rsid w:val="003A4EE2"/>
    <w:rsid w:val="003A597F"/>
    <w:rsid w:val="003A5A41"/>
    <w:rsid w:val="003A63EE"/>
    <w:rsid w:val="003A72C6"/>
    <w:rsid w:val="003A79AC"/>
    <w:rsid w:val="003B7BED"/>
    <w:rsid w:val="003B7E63"/>
    <w:rsid w:val="003B7F47"/>
    <w:rsid w:val="003C0D04"/>
    <w:rsid w:val="003C43D4"/>
    <w:rsid w:val="003C46CE"/>
    <w:rsid w:val="003C5D84"/>
    <w:rsid w:val="003D0F98"/>
    <w:rsid w:val="003D2C45"/>
    <w:rsid w:val="003D6C7D"/>
    <w:rsid w:val="003D7619"/>
    <w:rsid w:val="003E3EEF"/>
    <w:rsid w:val="003E456D"/>
    <w:rsid w:val="003E61FA"/>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21E"/>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A0258"/>
    <w:rsid w:val="004A0898"/>
    <w:rsid w:val="004A0AD6"/>
    <w:rsid w:val="004A0C31"/>
    <w:rsid w:val="004A2A85"/>
    <w:rsid w:val="004A2AB8"/>
    <w:rsid w:val="004A4602"/>
    <w:rsid w:val="004A66A5"/>
    <w:rsid w:val="004B34A2"/>
    <w:rsid w:val="004C2824"/>
    <w:rsid w:val="004C438A"/>
    <w:rsid w:val="004D163F"/>
    <w:rsid w:val="004D1703"/>
    <w:rsid w:val="004D174D"/>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04D44"/>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55A5"/>
    <w:rsid w:val="005570C9"/>
    <w:rsid w:val="00557378"/>
    <w:rsid w:val="0055764A"/>
    <w:rsid w:val="005577F1"/>
    <w:rsid w:val="00561C27"/>
    <w:rsid w:val="0056202E"/>
    <w:rsid w:val="005673AA"/>
    <w:rsid w:val="00573254"/>
    <w:rsid w:val="00575928"/>
    <w:rsid w:val="00575E9B"/>
    <w:rsid w:val="0058062C"/>
    <w:rsid w:val="005827CA"/>
    <w:rsid w:val="00584B60"/>
    <w:rsid w:val="00586D14"/>
    <w:rsid w:val="005922B7"/>
    <w:rsid w:val="00592E4B"/>
    <w:rsid w:val="005944D2"/>
    <w:rsid w:val="0059631D"/>
    <w:rsid w:val="005A0A37"/>
    <w:rsid w:val="005A0F00"/>
    <w:rsid w:val="005A329E"/>
    <w:rsid w:val="005A59A4"/>
    <w:rsid w:val="005B0463"/>
    <w:rsid w:val="005B0E7D"/>
    <w:rsid w:val="005B4085"/>
    <w:rsid w:val="005B4D4C"/>
    <w:rsid w:val="005B6798"/>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60F6"/>
    <w:rsid w:val="00676814"/>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0CDD"/>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52B5"/>
    <w:rsid w:val="0072625C"/>
    <w:rsid w:val="00727C48"/>
    <w:rsid w:val="007339E5"/>
    <w:rsid w:val="007342CF"/>
    <w:rsid w:val="007358D8"/>
    <w:rsid w:val="007375F8"/>
    <w:rsid w:val="00742BE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877DE"/>
    <w:rsid w:val="007916C2"/>
    <w:rsid w:val="007951F9"/>
    <w:rsid w:val="00795255"/>
    <w:rsid w:val="00795955"/>
    <w:rsid w:val="00796610"/>
    <w:rsid w:val="007A03AA"/>
    <w:rsid w:val="007A1C01"/>
    <w:rsid w:val="007A1E8E"/>
    <w:rsid w:val="007A33E1"/>
    <w:rsid w:val="007A44B2"/>
    <w:rsid w:val="007A74D2"/>
    <w:rsid w:val="007A7EA3"/>
    <w:rsid w:val="007B24CB"/>
    <w:rsid w:val="007B54DE"/>
    <w:rsid w:val="007B6ABB"/>
    <w:rsid w:val="007B79C2"/>
    <w:rsid w:val="007C03FF"/>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15AE"/>
    <w:rsid w:val="008029F8"/>
    <w:rsid w:val="00805655"/>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87271"/>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E7CBE"/>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C4B"/>
    <w:rsid w:val="00A37477"/>
    <w:rsid w:val="00A406C3"/>
    <w:rsid w:val="00A409E6"/>
    <w:rsid w:val="00A40E6D"/>
    <w:rsid w:val="00A43822"/>
    <w:rsid w:val="00A44ECB"/>
    <w:rsid w:val="00A47AEE"/>
    <w:rsid w:val="00A539FA"/>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59B9"/>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E99"/>
    <w:rsid w:val="00B610A1"/>
    <w:rsid w:val="00B613EC"/>
    <w:rsid w:val="00B62A2A"/>
    <w:rsid w:val="00B62AA4"/>
    <w:rsid w:val="00B66AED"/>
    <w:rsid w:val="00B66EB1"/>
    <w:rsid w:val="00B678C2"/>
    <w:rsid w:val="00B73431"/>
    <w:rsid w:val="00B73C72"/>
    <w:rsid w:val="00B74DE5"/>
    <w:rsid w:val="00B750A7"/>
    <w:rsid w:val="00B76F3B"/>
    <w:rsid w:val="00B81664"/>
    <w:rsid w:val="00B82700"/>
    <w:rsid w:val="00B83FA4"/>
    <w:rsid w:val="00B86812"/>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07A"/>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3EB"/>
    <w:rsid w:val="00C0556F"/>
    <w:rsid w:val="00C0685B"/>
    <w:rsid w:val="00C10CB5"/>
    <w:rsid w:val="00C1125A"/>
    <w:rsid w:val="00C12D3A"/>
    <w:rsid w:val="00C152BE"/>
    <w:rsid w:val="00C1531C"/>
    <w:rsid w:val="00C16E9C"/>
    <w:rsid w:val="00C17188"/>
    <w:rsid w:val="00C24930"/>
    <w:rsid w:val="00C24BEB"/>
    <w:rsid w:val="00C25F8E"/>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4F7A"/>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519DB"/>
    <w:rsid w:val="00D5248E"/>
    <w:rsid w:val="00D5469B"/>
    <w:rsid w:val="00D55F3B"/>
    <w:rsid w:val="00D61426"/>
    <w:rsid w:val="00D620A6"/>
    <w:rsid w:val="00D64AAF"/>
    <w:rsid w:val="00D64AB3"/>
    <w:rsid w:val="00D66B71"/>
    <w:rsid w:val="00D66D85"/>
    <w:rsid w:val="00D67999"/>
    <w:rsid w:val="00D710C8"/>
    <w:rsid w:val="00D721C3"/>
    <w:rsid w:val="00D72DCA"/>
    <w:rsid w:val="00D7396E"/>
    <w:rsid w:val="00D74055"/>
    <w:rsid w:val="00D75005"/>
    <w:rsid w:val="00D7559D"/>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654"/>
    <w:rsid w:val="00EA4E3C"/>
    <w:rsid w:val="00EA4E78"/>
    <w:rsid w:val="00EB0902"/>
    <w:rsid w:val="00EB10BA"/>
    <w:rsid w:val="00EB1B14"/>
    <w:rsid w:val="00EB3594"/>
    <w:rsid w:val="00EB5865"/>
    <w:rsid w:val="00EB6127"/>
    <w:rsid w:val="00EC133D"/>
    <w:rsid w:val="00ED0E75"/>
    <w:rsid w:val="00ED1E64"/>
    <w:rsid w:val="00ED2DD0"/>
    <w:rsid w:val="00ED382E"/>
    <w:rsid w:val="00ED7827"/>
    <w:rsid w:val="00EE0073"/>
    <w:rsid w:val="00EE1750"/>
    <w:rsid w:val="00EE34B0"/>
    <w:rsid w:val="00EE4D56"/>
    <w:rsid w:val="00EF1A62"/>
    <w:rsid w:val="00EF2F4C"/>
    <w:rsid w:val="00EF5FAA"/>
    <w:rsid w:val="00F0101D"/>
    <w:rsid w:val="00F0710A"/>
    <w:rsid w:val="00F0727E"/>
    <w:rsid w:val="00F07D67"/>
    <w:rsid w:val="00F11D61"/>
    <w:rsid w:val="00F165D8"/>
    <w:rsid w:val="00F166C7"/>
    <w:rsid w:val="00F173BB"/>
    <w:rsid w:val="00F17EA1"/>
    <w:rsid w:val="00F23690"/>
    <w:rsid w:val="00F23B38"/>
    <w:rsid w:val="00F332E6"/>
    <w:rsid w:val="00F420DD"/>
    <w:rsid w:val="00F4253D"/>
    <w:rsid w:val="00F4296F"/>
    <w:rsid w:val="00F436A2"/>
    <w:rsid w:val="00F44F06"/>
    <w:rsid w:val="00F46B00"/>
    <w:rsid w:val="00F47232"/>
    <w:rsid w:val="00F47AC7"/>
    <w:rsid w:val="00F47E8F"/>
    <w:rsid w:val="00F51DE2"/>
    <w:rsid w:val="00F51EDB"/>
    <w:rsid w:val="00F54E6D"/>
    <w:rsid w:val="00F55ECF"/>
    <w:rsid w:val="00F56620"/>
    <w:rsid w:val="00F56B62"/>
    <w:rsid w:val="00F56D7D"/>
    <w:rsid w:val="00F5725B"/>
    <w:rsid w:val="00F573E7"/>
    <w:rsid w:val="00F615DF"/>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4AA9"/>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7877DE"/>
    <w:pPr>
      <w:suppressAutoHyphens/>
      <w:spacing w:line="100" w:lineRule="atLeast"/>
      <w:ind w:left="720"/>
    </w:pPr>
    <w:rPr>
      <w:sz w:val="20"/>
      <w:lang w:eastAsia="ar-SA"/>
    </w:rPr>
  </w:style>
  <w:style w:type="paragraph" w:customStyle="1" w:styleId="PargrafodaLista14">
    <w:name w:val="Parágrafo da Lista14"/>
    <w:basedOn w:val="Normal"/>
    <w:rsid w:val="005577F1"/>
    <w:pPr>
      <w:suppressAutoHyphens/>
      <w:spacing w:line="100" w:lineRule="atLeast"/>
      <w:ind w:left="720"/>
    </w:pPr>
    <w:rPr>
      <w:sz w:val="20"/>
      <w:lang w:eastAsia="ar-SA"/>
    </w:rPr>
  </w:style>
  <w:style w:type="paragraph" w:customStyle="1" w:styleId="PargrafodaLista15">
    <w:name w:val="Parágrafo da Lista15"/>
    <w:basedOn w:val="Normal"/>
    <w:rsid w:val="00B86812"/>
    <w:pPr>
      <w:suppressAutoHyphens/>
      <w:spacing w:line="100" w:lineRule="atLeast"/>
      <w:ind w:left="720"/>
    </w:pPr>
    <w:rPr>
      <w:sz w:val="20"/>
      <w:lang w:eastAsia="ar-SA"/>
    </w:rPr>
  </w:style>
  <w:style w:type="paragraph" w:customStyle="1" w:styleId="PargrafodaLista16">
    <w:name w:val="Parágrafo da Lista16"/>
    <w:basedOn w:val="Normal"/>
    <w:rsid w:val="00F44F06"/>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330378167">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D267-17F5-45BA-B5E8-C54335D4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10</TotalTime>
  <Pages>51</Pages>
  <Words>21657</Words>
  <Characters>116952</Characters>
  <Application>Microsoft Office Word</Application>
  <DocSecurity>0</DocSecurity>
  <Lines>974</Lines>
  <Paragraphs>276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138333</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2018-08-01T18:20:00Z</cp:lastPrinted>
  <dcterms:created xsi:type="dcterms:W3CDTF">2018-08-10T16:57:00Z</dcterms:created>
  <dcterms:modified xsi:type="dcterms:W3CDTF">2018-08-10T16:57:00Z</dcterms:modified>
</cp:coreProperties>
</file>